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DF32" w14:textId="77777777" w:rsidR="00435044" w:rsidRPr="003D16D0" w:rsidRDefault="00435044" w:rsidP="003B0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6D0">
        <w:rPr>
          <w:rFonts w:ascii="Times New Roman" w:hAnsi="Times New Roman"/>
          <w:b/>
          <w:sz w:val="28"/>
          <w:szCs w:val="28"/>
        </w:rPr>
        <w:t>ВЫПИСКА из АКТА ПЛАНОВОЙ ПРОВЕРКИ</w:t>
      </w:r>
    </w:p>
    <w:p w14:paraId="017F9CD3" w14:textId="119ED55E" w:rsidR="007B2BBB" w:rsidRPr="003D16D0" w:rsidRDefault="007B2BBB" w:rsidP="003B03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16D0">
        <w:rPr>
          <w:rFonts w:ascii="Times New Roman" w:hAnsi="Times New Roman"/>
          <w:b/>
          <w:sz w:val="28"/>
        </w:rPr>
        <w:t>№ </w:t>
      </w:r>
      <w:r w:rsidR="00445684" w:rsidRPr="003D16D0">
        <w:rPr>
          <w:rFonts w:ascii="Times New Roman" w:hAnsi="Times New Roman"/>
          <w:b/>
          <w:sz w:val="28"/>
        </w:rPr>
        <w:t>2</w:t>
      </w:r>
      <w:r w:rsidR="00B0724B" w:rsidRPr="003D16D0">
        <w:rPr>
          <w:rFonts w:ascii="Times New Roman" w:hAnsi="Times New Roman"/>
          <w:b/>
          <w:sz w:val="28"/>
        </w:rPr>
        <w:t>-З</w:t>
      </w:r>
      <w:r w:rsidR="00445684" w:rsidRPr="003D16D0">
        <w:rPr>
          <w:rFonts w:ascii="Times New Roman" w:hAnsi="Times New Roman"/>
          <w:b/>
          <w:sz w:val="28"/>
        </w:rPr>
        <w:t>(223)</w:t>
      </w:r>
      <w:r w:rsidR="00B0724B" w:rsidRPr="003D16D0">
        <w:rPr>
          <w:rFonts w:ascii="Times New Roman" w:hAnsi="Times New Roman"/>
          <w:b/>
          <w:sz w:val="28"/>
        </w:rPr>
        <w:t>-202</w:t>
      </w:r>
      <w:r w:rsidR="00445684" w:rsidRPr="003D16D0">
        <w:rPr>
          <w:rFonts w:ascii="Times New Roman" w:hAnsi="Times New Roman"/>
          <w:b/>
          <w:sz w:val="28"/>
        </w:rPr>
        <w:t>3</w:t>
      </w:r>
      <w:r w:rsidR="00B0724B" w:rsidRPr="003D16D0">
        <w:rPr>
          <w:rFonts w:ascii="Times New Roman" w:hAnsi="Times New Roman"/>
          <w:b/>
          <w:sz w:val="28"/>
        </w:rPr>
        <w:t>/1</w:t>
      </w:r>
      <w:r w:rsidR="00435044" w:rsidRPr="003D16D0">
        <w:rPr>
          <w:rFonts w:ascii="Times New Roman" w:hAnsi="Times New Roman"/>
          <w:b/>
          <w:sz w:val="28"/>
        </w:rPr>
        <w:t xml:space="preserve"> от 31 марта 2023 г.</w:t>
      </w:r>
    </w:p>
    <w:p w14:paraId="24E4868C" w14:textId="77777777" w:rsidR="00504B86" w:rsidRPr="003D16D0" w:rsidRDefault="00504B86" w:rsidP="003B03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A64B9" w14:textId="77777777" w:rsidR="00EB25DA" w:rsidRPr="003D16D0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14:paraId="1FC7126F" w14:textId="1BC1ED1D" w:rsidR="00EB25DA" w:rsidRPr="003D16D0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1.1. Пункт </w:t>
      </w:r>
      <w:r w:rsidR="00445684" w:rsidRPr="003D16D0">
        <w:rPr>
          <w:rFonts w:ascii="Times New Roman" w:hAnsi="Times New Roman"/>
          <w:sz w:val="28"/>
          <w:szCs w:val="28"/>
        </w:rPr>
        <w:t>1</w:t>
      </w:r>
      <w:r w:rsidRPr="003D16D0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</w:t>
      </w:r>
      <w:r w:rsidR="00445684" w:rsidRPr="003D16D0">
        <w:rPr>
          <w:rFonts w:ascii="Times New Roman" w:hAnsi="Times New Roman"/>
          <w:sz w:val="28"/>
          <w:szCs w:val="28"/>
        </w:rPr>
        <w:t>отдельными видами юридических лиц на 2023 год</w:t>
      </w:r>
      <w:r w:rsidRPr="003D16D0">
        <w:rPr>
          <w:rFonts w:ascii="Times New Roman" w:hAnsi="Times New Roman"/>
          <w:sz w:val="28"/>
          <w:szCs w:val="28"/>
        </w:rPr>
        <w:t>, утвержд</w:t>
      </w:r>
      <w:r w:rsidR="009136C8" w:rsidRPr="003D16D0">
        <w:rPr>
          <w:rFonts w:ascii="Times New Roman" w:hAnsi="Times New Roman"/>
          <w:sz w:val="28"/>
          <w:szCs w:val="28"/>
        </w:rPr>
        <w:t>ё</w:t>
      </w:r>
      <w:r w:rsidRPr="003D16D0">
        <w:rPr>
          <w:rFonts w:ascii="Times New Roman" w:hAnsi="Times New Roman"/>
          <w:sz w:val="28"/>
          <w:szCs w:val="28"/>
        </w:rPr>
        <w:t xml:space="preserve">нного </w:t>
      </w:r>
      <w:r w:rsidR="00445684" w:rsidRPr="003D16D0">
        <w:rPr>
          <w:rFonts w:ascii="Times New Roman" w:hAnsi="Times New Roman"/>
          <w:sz w:val="28"/>
          <w:szCs w:val="28"/>
        </w:rPr>
        <w:t>префектом Северо-Восточного административного округа города Москвы 19.10.2022</w:t>
      </w:r>
      <w:r w:rsidRPr="003D16D0">
        <w:rPr>
          <w:rFonts w:ascii="Times New Roman" w:hAnsi="Times New Roman"/>
          <w:sz w:val="28"/>
          <w:szCs w:val="28"/>
        </w:rPr>
        <w:t>.</w:t>
      </w:r>
    </w:p>
    <w:p w14:paraId="331ADE4D" w14:textId="321649D0" w:rsidR="00EB25DA" w:rsidRPr="003D16D0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445684" w:rsidRPr="003D16D0">
        <w:rPr>
          <w:rFonts w:ascii="Times New Roman" w:hAnsi="Times New Roman"/>
          <w:sz w:val="28"/>
          <w:szCs w:val="28"/>
        </w:rPr>
        <w:t>03</w:t>
      </w:r>
      <w:r w:rsidRPr="003D16D0">
        <w:rPr>
          <w:rFonts w:ascii="Times New Roman" w:hAnsi="Times New Roman"/>
          <w:sz w:val="28"/>
          <w:szCs w:val="28"/>
        </w:rPr>
        <w:t>.</w:t>
      </w:r>
      <w:r w:rsidR="00C54A16" w:rsidRPr="003D16D0">
        <w:rPr>
          <w:rFonts w:ascii="Times New Roman" w:hAnsi="Times New Roman"/>
          <w:sz w:val="28"/>
          <w:szCs w:val="28"/>
        </w:rPr>
        <w:t>0</w:t>
      </w:r>
      <w:r w:rsidR="00445684" w:rsidRPr="003D16D0">
        <w:rPr>
          <w:rFonts w:ascii="Times New Roman" w:hAnsi="Times New Roman"/>
          <w:sz w:val="28"/>
          <w:szCs w:val="28"/>
        </w:rPr>
        <w:t>3</w:t>
      </w:r>
      <w:r w:rsidRPr="003D16D0">
        <w:rPr>
          <w:rFonts w:ascii="Times New Roman" w:hAnsi="Times New Roman"/>
          <w:sz w:val="28"/>
          <w:szCs w:val="28"/>
        </w:rPr>
        <w:t>.202</w:t>
      </w:r>
      <w:r w:rsidR="00445684" w:rsidRPr="003D16D0">
        <w:rPr>
          <w:rFonts w:ascii="Times New Roman" w:hAnsi="Times New Roman"/>
          <w:sz w:val="28"/>
          <w:szCs w:val="28"/>
        </w:rPr>
        <w:t>3</w:t>
      </w:r>
      <w:r w:rsidRPr="003D16D0">
        <w:rPr>
          <w:rFonts w:ascii="Times New Roman" w:hAnsi="Times New Roman"/>
          <w:sz w:val="28"/>
          <w:szCs w:val="28"/>
        </w:rPr>
        <w:t xml:space="preserve"> № 01-19-</w:t>
      </w:r>
      <w:r w:rsidR="00445684" w:rsidRPr="003D16D0">
        <w:rPr>
          <w:rFonts w:ascii="Times New Roman" w:hAnsi="Times New Roman"/>
          <w:sz w:val="28"/>
          <w:szCs w:val="28"/>
        </w:rPr>
        <w:t>11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bookmarkStart w:id="0" w:name="_Hlk48897258"/>
      <w:r w:rsidRPr="003D16D0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0"/>
      <w:r w:rsidRPr="003D16D0">
        <w:rPr>
          <w:rFonts w:ascii="Times New Roman" w:hAnsi="Times New Roman"/>
          <w:sz w:val="28"/>
          <w:szCs w:val="28"/>
        </w:rPr>
        <w:t>.</w:t>
      </w:r>
    </w:p>
    <w:p w14:paraId="28CF0FBC" w14:textId="57E5BB72" w:rsidR="00EB25DA" w:rsidRPr="003D16D0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2. Предмет проверки: </w:t>
      </w:r>
      <w:r w:rsidR="00AA4424" w:rsidRPr="003D16D0">
        <w:rPr>
          <w:rFonts w:ascii="Times New Roman" w:hAnsi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Российской Федерации, правовых актов города Москвы о закупках товаров, работ, услуг отдельными видами юридических лиц</w:t>
      </w:r>
      <w:r w:rsidRPr="003D16D0">
        <w:rPr>
          <w:rFonts w:ascii="Times New Roman" w:hAnsi="Times New Roman"/>
          <w:spacing w:val="-10"/>
          <w:sz w:val="28"/>
          <w:szCs w:val="28"/>
        </w:rPr>
        <w:t>.</w:t>
      </w:r>
    </w:p>
    <w:p w14:paraId="2354E8D2" w14:textId="1CC5F7FE" w:rsidR="00FC5782" w:rsidRPr="003D16D0" w:rsidRDefault="00FC5782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3. Субъект проверки: Государственно</w:t>
      </w:r>
      <w:r w:rsidR="00DA3E7E">
        <w:rPr>
          <w:rFonts w:ascii="Times New Roman" w:hAnsi="Times New Roman"/>
          <w:sz w:val="28"/>
          <w:szCs w:val="28"/>
        </w:rPr>
        <w:t>е</w:t>
      </w:r>
      <w:r w:rsidRPr="003D16D0">
        <w:rPr>
          <w:rFonts w:ascii="Times New Roman" w:hAnsi="Times New Roman"/>
          <w:sz w:val="28"/>
          <w:szCs w:val="28"/>
        </w:rPr>
        <w:t xml:space="preserve"> бюджетно</w:t>
      </w:r>
      <w:r w:rsidR="00DA3E7E">
        <w:rPr>
          <w:rFonts w:ascii="Times New Roman" w:hAnsi="Times New Roman"/>
          <w:sz w:val="28"/>
          <w:szCs w:val="28"/>
        </w:rPr>
        <w:t>е</w:t>
      </w:r>
      <w:r w:rsidRPr="003D16D0">
        <w:rPr>
          <w:rFonts w:ascii="Times New Roman" w:hAnsi="Times New Roman"/>
          <w:sz w:val="28"/>
          <w:szCs w:val="28"/>
        </w:rPr>
        <w:t xml:space="preserve"> учреждени</w:t>
      </w:r>
      <w:r w:rsidR="00DA3E7E">
        <w:rPr>
          <w:rFonts w:ascii="Times New Roman" w:hAnsi="Times New Roman"/>
          <w:sz w:val="28"/>
          <w:szCs w:val="28"/>
        </w:rPr>
        <w:t>е</w:t>
      </w:r>
      <w:r w:rsidRPr="003D16D0">
        <w:rPr>
          <w:rFonts w:ascii="Times New Roman" w:hAnsi="Times New Roman"/>
          <w:sz w:val="28"/>
          <w:szCs w:val="28"/>
        </w:rPr>
        <w:t xml:space="preserve"> города Москвы «</w:t>
      </w:r>
      <w:r w:rsidR="00BA73E9" w:rsidRPr="003D16D0">
        <w:rPr>
          <w:rFonts w:ascii="Times New Roman" w:hAnsi="Times New Roman"/>
          <w:sz w:val="28"/>
          <w:szCs w:val="28"/>
        </w:rPr>
        <w:t>Жилищник Бабушкинского района</w:t>
      </w:r>
      <w:r w:rsidRPr="003D16D0">
        <w:rPr>
          <w:rFonts w:ascii="Times New Roman" w:hAnsi="Times New Roman"/>
          <w:sz w:val="28"/>
          <w:szCs w:val="28"/>
        </w:rPr>
        <w:t>» – ГБУ «</w:t>
      </w:r>
      <w:r w:rsidR="00BA73E9" w:rsidRPr="003D16D0">
        <w:rPr>
          <w:rFonts w:ascii="Times New Roman" w:hAnsi="Times New Roman"/>
          <w:sz w:val="28"/>
          <w:szCs w:val="28"/>
        </w:rPr>
        <w:t>Жилищник Бабушкинского района</w:t>
      </w:r>
      <w:r w:rsidRPr="003D16D0">
        <w:rPr>
          <w:rFonts w:ascii="Times New Roman" w:hAnsi="Times New Roman"/>
          <w:sz w:val="28"/>
          <w:szCs w:val="28"/>
        </w:rPr>
        <w:t>», Учреждение.</w:t>
      </w:r>
    </w:p>
    <w:p w14:paraId="2A9B5805" w14:textId="7877A627" w:rsidR="00EB25DA" w:rsidRPr="003D16D0" w:rsidRDefault="002A2109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4</w:t>
      </w:r>
      <w:r w:rsidR="00EB25DA" w:rsidRPr="003D16D0">
        <w:rPr>
          <w:rFonts w:ascii="Times New Roman" w:hAnsi="Times New Roman"/>
          <w:sz w:val="28"/>
          <w:szCs w:val="28"/>
        </w:rPr>
        <w:t>. Проверяемый период: с 01.</w:t>
      </w:r>
      <w:r w:rsidR="00C54A16" w:rsidRPr="003D16D0">
        <w:rPr>
          <w:rFonts w:ascii="Times New Roman" w:hAnsi="Times New Roman"/>
          <w:sz w:val="28"/>
          <w:szCs w:val="28"/>
        </w:rPr>
        <w:t>0</w:t>
      </w:r>
      <w:r w:rsidR="00AA4424" w:rsidRPr="003D16D0">
        <w:rPr>
          <w:rFonts w:ascii="Times New Roman" w:hAnsi="Times New Roman"/>
          <w:sz w:val="28"/>
          <w:szCs w:val="28"/>
        </w:rPr>
        <w:t>6</w:t>
      </w:r>
      <w:r w:rsidR="00EB25DA" w:rsidRPr="003D16D0">
        <w:rPr>
          <w:rFonts w:ascii="Times New Roman" w:hAnsi="Times New Roman"/>
          <w:sz w:val="28"/>
          <w:szCs w:val="28"/>
        </w:rPr>
        <w:t>.202</w:t>
      </w:r>
      <w:r w:rsidR="00AA4424" w:rsidRPr="003D16D0">
        <w:rPr>
          <w:rFonts w:ascii="Times New Roman" w:hAnsi="Times New Roman"/>
          <w:sz w:val="28"/>
          <w:szCs w:val="28"/>
        </w:rPr>
        <w:t>2</w:t>
      </w:r>
      <w:r w:rsidR="00EB25DA" w:rsidRPr="003D16D0">
        <w:rPr>
          <w:rFonts w:ascii="Times New Roman" w:hAnsi="Times New Roman"/>
          <w:sz w:val="28"/>
          <w:szCs w:val="28"/>
        </w:rPr>
        <w:t xml:space="preserve"> по </w:t>
      </w:r>
      <w:r w:rsidR="00AA4424" w:rsidRPr="003D16D0">
        <w:rPr>
          <w:rFonts w:ascii="Times New Roman" w:hAnsi="Times New Roman"/>
          <w:sz w:val="28"/>
          <w:szCs w:val="28"/>
        </w:rPr>
        <w:t>01</w:t>
      </w:r>
      <w:r w:rsidR="00EB25DA" w:rsidRPr="003D16D0">
        <w:rPr>
          <w:rFonts w:ascii="Times New Roman" w:hAnsi="Times New Roman"/>
          <w:sz w:val="28"/>
          <w:szCs w:val="28"/>
        </w:rPr>
        <w:t>.</w:t>
      </w:r>
      <w:r w:rsidR="003F0C88" w:rsidRPr="003D16D0">
        <w:rPr>
          <w:rFonts w:ascii="Times New Roman" w:hAnsi="Times New Roman"/>
          <w:sz w:val="28"/>
          <w:szCs w:val="28"/>
        </w:rPr>
        <w:t>0</w:t>
      </w:r>
      <w:r w:rsidR="00AA4424" w:rsidRPr="003D16D0">
        <w:rPr>
          <w:rFonts w:ascii="Times New Roman" w:hAnsi="Times New Roman"/>
          <w:sz w:val="28"/>
          <w:szCs w:val="28"/>
        </w:rPr>
        <w:t>3</w:t>
      </w:r>
      <w:r w:rsidR="00EB25DA" w:rsidRPr="003D16D0">
        <w:rPr>
          <w:rFonts w:ascii="Times New Roman" w:hAnsi="Times New Roman"/>
          <w:sz w:val="28"/>
          <w:szCs w:val="28"/>
        </w:rPr>
        <w:t>.202</w:t>
      </w:r>
      <w:r w:rsidR="00AA4424" w:rsidRPr="003D16D0">
        <w:rPr>
          <w:rFonts w:ascii="Times New Roman" w:hAnsi="Times New Roman"/>
          <w:sz w:val="28"/>
          <w:szCs w:val="28"/>
        </w:rPr>
        <w:t>3</w:t>
      </w:r>
      <w:r w:rsidR="00EB25DA" w:rsidRPr="003D16D0">
        <w:rPr>
          <w:rFonts w:ascii="Times New Roman" w:hAnsi="Times New Roman"/>
          <w:sz w:val="28"/>
          <w:szCs w:val="28"/>
        </w:rPr>
        <w:t>.</w:t>
      </w:r>
    </w:p>
    <w:p w14:paraId="51D4A1CD" w14:textId="0EA6F92C" w:rsidR="00C66B26" w:rsidRPr="003D16D0" w:rsidRDefault="002A2109" w:rsidP="003B0374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5</w:t>
      </w:r>
      <w:r w:rsidR="00C66B26" w:rsidRPr="003D16D0">
        <w:rPr>
          <w:rFonts w:ascii="Times New Roman" w:hAnsi="Times New Roman"/>
          <w:spacing w:val="-10"/>
          <w:sz w:val="28"/>
          <w:szCs w:val="28"/>
        </w:rPr>
        <w:t xml:space="preserve">. В результате проведения плановой проверки установлено следующее. </w:t>
      </w:r>
    </w:p>
    <w:p w14:paraId="1A3B0B61" w14:textId="546DE1F3" w:rsidR="00D51E75" w:rsidRPr="003D16D0" w:rsidRDefault="0076258F" w:rsidP="00725B8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8B0A26" w:rsidRPr="003D16D0">
        <w:rPr>
          <w:rFonts w:ascii="Times New Roman" w:hAnsi="Times New Roman"/>
          <w:sz w:val="28"/>
        </w:rPr>
        <w:t>.1. </w:t>
      </w:r>
      <w:r w:rsidR="00C66B26" w:rsidRPr="003D16D0">
        <w:rPr>
          <w:rFonts w:ascii="Times New Roman" w:hAnsi="Times New Roman"/>
          <w:sz w:val="28"/>
        </w:rPr>
        <w:t>В соответствии с</w:t>
      </w:r>
      <w:r w:rsidR="006574A9" w:rsidRPr="003D16D0">
        <w:rPr>
          <w:rFonts w:ascii="Times New Roman" w:hAnsi="Times New Roman"/>
          <w:sz w:val="28"/>
        </w:rPr>
        <w:t xml:space="preserve"> ч.2</w:t>
      </w:r>
      <w:r w:rsidR="006A59AD" w:rsidRPr="003D16D0">
        <w:rPr>
          <w:rFonts w:ascii="Times New Roman" w:hAnsi="Times New Roman"/>
          <w:sz w:val="28"/>
        </w:rPr>
        <w:t xml:space="preserve"> ст.</w:t>
      </w:r>
      <w:r w:rsidR="001A4164" w:rsidRPr="003D16D0">
        <w:rPr>
          <w:rFonts w:ascii="Times New Roman" w:hAnsi="Times New Roman"/>
          <w:sz w:val="28"/>
        </w:rPr>
        <w:t> </w:t>
      </w:r>
      <w:r w:rsidR="00F51D8F" w:rsidRPr="003D16D0">
        <w:rPr>
          <w:rFonts w:ascii="Times New Roman" w:hAnsi="Times New Roman"/>
          <w:sz w:val="28"/>
        </w:rPr>
        <w:t>2</w:t>
      </w:r>
      <w:r w:rsidR="00C66B26" w:rsidRPr="003D16D0">
        <w:rPr>
          <w:rFonts w:ascii="Times New Roman" w:hAnsi="Times New Roman"/>
          <w:sz w:val="28"/>
        </w:rPr>
        <w:t xml:space="preserve"> Федеральн</w:t>
      </w:r>
      <w:r w:rsidR="00F51D8F" w:rsidRPr="003D16D0">
        <w:rPr>
          <w:rFonts w:ascii="Times New Roman" w:hAnsi="Times New Roman"/>
          <w:sz w:val="28"/>
        </w:rPr>
        <w:t>ого</w:t>
      </w:r>
      <w:r w:rsidR="00C66B26" w:rsidRPr="003D16D0">
        <w:rPr>
          <w:rFonts w:ascii="Times New Roman" w:hAnsi="Times New Roman"/>
          <w:sz w:val="28"/>
        </w:rPr>
        <w:t xml:space="preserve"> закон</w:t>
      </w:r>
      <w:r w:rsidR="00F51D8F" w:rsidRPr="003D16D0">
        <w:rPr>
          <w:rFonts w:ascii="Times New Roman" w:hAnsi="Times New Roman"/>
          <w:sz w:val="28"/>
        </w:rPr>
        <w:t>а</w:t>
      </w:r>
      <w:r w:rsidR="00C66B26" w:rsidRPr="003D16D0">
        <w:rPr>
          <w:rFonts w:ascii="Times New Roman" w:hAnsi="Times New Roman"/>
          <w:sz w:val="28"/>
        </w:rPr>
        <w:t xml:space="preserve"> </w:t>
      </w:r>
      <w:bookmarkStart w:id="1" w:name="_Hlk110505397"/>
      <w:r w:rsidR="00C66B26" w:rsidRPr="003D16D0">
        <w:rPr>
          <w:rFonts w:ascii="Times New Roman" w:hAnsi="Times New Roman"/>
          <w:sz w:val="28"/>
        </w:rPr>
        <w:t xml:space="preserve">от </w:t>
      </w:r>
      <w:r w:rsidR="00844739" w:rsidRPr="003D16D0">
        <w:rPr>
          <w:rFonts w:ascii="Times New Roman" w:hAnsi="Times New Roman"/>
          <w:sz w:val="28"/>
        </w:rPr>
        <w:t>18</w:t>
      </w:r>
      <w:r w:rsidR="00C66B26" w:rsidRPr="003D16D0">
        <w:rPr>
          <w:rFonts w:ascii="Times New Roman" w:hAnsi="Times New Roman"/>
          <w:sz w:val="28"/>
        </w:rPr>
        <w:t>.0</w:t>
      </w:r>
      <w:r w:rsidR="00844739" w:rsidRPr="003D16D0">
        <w:rPr>
          <w:rFonts w:ascii="Times New Roman" w:hAnsi="Times New Roman"/>
          <w:sz w:val="28"/>
        </w:rPr>
        <w:t>7</w:t>
      </w:r>
      <w:r w:rsidR="00C66B26" w:rsidRPr="003D16D0">
        <w:rPr>
          <w:rFonts w:ascii="Times New Roman" w:hAnsi="Times New Roman"/>
          <w:sz w:val="28"/>
        </w:rPr>
        <w:t>.201</w:t>
      </w:r>
      <w:r w:rsidR="007F5F06" w:rsidRPr="003D16D0">
        <w:rPr>
          <w:rFonts w:ascii="Times New Roman" w:hAnsi="Times New Roman"/>
          <w:sz w:val="28"/>
        </w:rPr>
        <w:t>1</w:t>
      </w:r>
      <w:r w:rsidR="00C66B26" w:rsidRPr="003D16D0">
        <w:rPr>
          <w:rFonts w:ascii="Times New Roman" w:hAnsi="Times New Roman"/>
          <w:sz w:val="28"/>
        </w:rPr>
        <w:t xml:space="preserve"> № </w:t>
      </w:r>
      <w:r w:rsidR="00844739" w:rsidRPr="003D16D0">
        <w:rPr>
          <w:rFonts w:ascii="Times New Roman" w:hAnsi="Times New Roman"/>
          <w:sz w:val="28"/>
        </w:rPr>
        <w:t>223</w:t>
      </w:r>
      <w:r w:rsidR="00C66B26" w:rsidRPr="003D16D0">
        <w:rPr>
          <w:rFonts w:ascii="Times New Roman" w:hAnsi="Times New Roman"/>
          <w:sz w:val="28"/>
        </w:rPr>
        <w:t xml:space="preserve">-ФЗ </w:t>
      </w:r>
      <w:bookmarkEnd w:id="1"/>
      <w:r w:rsidR="00C66B26" w:rsidRPr="003D16D0">
        <w:rPr>
          <w:rFonts w:ascii="Times New Roman" w:hAnsi="Times New Roman"/>
          <w:sz w:val="28"/>
        </w:rPr>
        <w:t>«</w:t>
      </w:r>
      <w:r w:rsidR="00844739" w:rsidRPr="003D16D0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B43372" w:rsidRPr="003D16D0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844739" w:rsidRPr="003D16D0">
        <w:rPr>
          <w:rFonts w:ascii="Times New Roman" w:eastAsia="Times New Roman" w:hAnsi="Times New Roman"/>
          <w:sz w:val="28"/>
          <w:szCs w:val="28"/>
          <w:lang w:eastAsia="zh-CN"/>
        </w:rPr>
        <w:t>закупках товаров, работ, услуг отдельными видами юридических лиц</w:t>
      </w:r>
      <w:r w:rsidR="00C66B26" w:rsidRPr="003D16D0">
        <w:rPr>
          <w:rFonts w:ascii="Times New Roman" w:hAnsi="Times New Roman"/>
          <w:sz w:val="28"/>
        </w:rPr>
        <w:t xml:space="preserve">» (далее </w:t>
      </w:r>
      <w:r w:rsidR="00993D52" w:rsidRPr="003D16D0">
        <w:rPr>
          <w:rFonts w:ascii="Times New Roman" w:hAnsi="Times New Roman"/>
          <w:sz w:val="28"/>
        </w:rPr>
        <w:t>–</w:t>
      </w:r>
      <w:r w:rsidR="00C66B26" w:rsidRPr="003D16D0">
        <w:rPr>
          <w:rFonts w:ascii="Times New Roman" w:hAnsi="Times New Roman"/>
          <w:sz w:val="28"/>
        </w:rPr>
        <w:t xml:space="preserve"> Федеральный закон </w:t>
      </w:r>
      <w:bookmarkStart w:id="2" w:name="_Hlk110513635"/>
      <w:r w:rsidR="00844739" w:rsidRPr="003D16D0">
        <w:rPr>
          <w:rFonts w:ascii="Times New Roman" w:hAnsi="Times New Roman"/>
          <w:sz w:val="28"/>
        </w:rPr>
        <w:t>от 18.07.2012 №</w:t>
      </w:r>
      <w:r w:rsidR="002C1303" w:rsidRPr="003D16D0">
        <w:rPr>
          <w:rFonts w:ascii="Times New Roman" w:hAnsi="Times New Roman"/>
          <w:sz w:val="28"/>
        </w:rPr>
        <w:t> </w:t>
      </w:r>
      <w:r w:rsidR="00844739" w:rsidRPr="003D16D0">
        <w:rPr>
          <w:rFonts w:ascii="Times New Roman" w:hAnsi="Times New Roman"/>
          <w:sz w:val="28"/>
        </w:rPr>
        <w:t>223-ФЗ</w:t>
      </w:r>
      <w:bookmarkEnd w:id="2"/>
      <w:r w:rsidR="00C66B26" w:rsidRPr="003D16D0">
        <w:rPr>
          <w:rFonts w:ascii="Times New Roman" w:hAnsi="Times New Roman"/>
          <w:sz w:val="28"/>
        </w:rPr>
        <w:t xml:space="preserve">) </w:t>
      </w:r>
      <w:r w:rsidR="00D51E75" w:rsidRPr="003D16D0">
        <w:rPr>
          <w:rFonts w:ascii="Times New Roman" w:hAnsi="Times New Roman"/>
          <w:sz w:val="28"/>
        </w:rPr>
        <w:t xml:space="preserve">документом, который регламентирует закупочную деятельность заказчика, </w:t>
      </w:r>
      <w:r w:rsidR="002C1303" w:rsidRPr="003D16D0">
        <w:rPr>
          <w:rFonts w:ascii="Times New Roman" w:hAnsi="Times New Roman"/>
          <w:sz w:val="28"/>
        </w:rPr>
        <w:t>является положение о закупке.</w:t>
      </w:r>
      <w:r w:rsidR="00CC0728" w:rsidRPr="003D16D0">
        <w:rPr>
          <w:rFonts w:ascii="Times New Roman" w:hAnsi="Times New Roman"/>
          <w:sz w:val="28"/>
        </w:rPr>
        <w:t xml:space="preserve"> </w:t>
      </w:r>
    </w:p>
    <w:p w14:paraId="1E6AB9DA" w14:textId="2AA3B4E4" w:rsidR="0094354B" w:rsidRPr="003D16D0" w:rsidRDefault="006574A9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Типовое п</w:t>
      </w:r>
      <w:r w:rsidR="00CC0728" w:rsidRPr="003D16D0">
        <w:rPr>
          <w:rFonts w:ascii="Times New Roman" w:hAnsi="Times New Roman"/>
          <w:sz w:val="28"/>
        </w:rPr>
        <w:t xml:space="preserve">оложение о закупке </w:t>
      </w:r>
      <w:r w:rsidRPr="003D16D0">
        <w:rPr>
          <w:rFonts w:ascii="Times New Roman" w:eastAsia="Times New Roman" w:hAnsi="Times New Roman"/>
          <w:sz w:val="28"/>
          <w:szCs w:val="28"/>
          <w:lang w:eastAsia="zh-CN"/>
        </w:rPr>
        <w:t>ГБУ «</w:t>
      </w:r>
      <w:r w:rsidRPr="003D16D0">
        <w:rPr>
          <w:rFonts w:ascii="Times New Roman" w:hAnsi="Times New Roman"/>
          <w:sz w:val="28"/>
          <w:szCs w:val="28"/>
        </w:rPr>
        <w:t>Жилищник Бабушкинского района»</w:t>
      </w:r>
      <w:r w:rsidRPr="003D16D0">
        <w:rPr>
          <w:rFonts w:ascii="Times New Roman" w:hAnsi="Times New Roman"/>
          <w:sz w:val="28"/>
        </w:rPr>
        <w:t xml:space="preserve"> </w:t>
      </w:r>
      <w:r w:rsidR="00CC0728" w:rsidRPr="003D16D0">
        <w:rPr>
          <w:rFonts w:ascii="Times New Roman" w:hAnsi="Times New Roman"/>
          <w:sz w:val="28"/>
        </w:rPr>
        <w:t xml:space="preserve">(далее – Положение о закупке) разработано </w:t>
      </w:r>
      <w:r w:rsidR="006218EC" w:rsidRPr="003D16D0">
        <w:rPr>
          <w:rFonts w:ascii="Times New Roman" w:hAnsi="Times New Roman"/>
          <w:sz w:val="28"/>
        </w:rPr>
        <w:t xml:space="preserve">в соответствии с </w:t>
      </w:r>
      <w:r w:rsidR="006C196B" w:rsidRPr="003D16D0">
        <w:rPr>
          <w:rFonts w:ascii="Times New Roman" w:hAnsi="Times New Roman"/>
          <w:sz w:val="28"/>
        </w:rPr>
        <w:t xml:space="preserve">типовым положением о закупке, утверждённым </w:t>
      </w:r>
      <w:r w:rsidR="006218EC" w:rsidRPr="003D16D0">
        <w:rPr>
          <w:rFonts w:ascii="Times New Roman" w:hAnsi="Times New Roman"/>
          <w:sz w:val="28"/>
        </w:rPr>
        <w:t>приказ</w:t>
      </w:r>
      <w:r w:rsidR="0094354B" w:rsidRPr="003D16D0">
        <w:rPr>
          <w:rFonts w:ascii="Times New Roman" w:hAnsi="Times New Roman"/>
          <w:sz w:val="28"/>
        </w:rPr>
        <w:t>ом</w:t>
      </w:r>
      <w:r w:rsidR="006218EC" w:rsidRPr="003D16D0">
        <w:rPr>
          <w:rFonts w:ascii="Times New Roman" w:hAnsi="Times New Roman"/>
          <w:sz w:val="28"/>
        </w:rPr>
        <w:t xml:space="preserve"> Главного контрольного</w:t>
      </w:r>
      <w:r w:rsidR="0094354B" w:rsidRPr="003D16D0">
        <w:rPr>
          <w:rFonts w:ascii="Times New Roman" w:hAnsi="Times New Roman"/>
          <w:sz w:val="28"/>
        </w:rPr>
        <w:t xml:space="preserve"> </w:t>
      </w:r>
      <w:r w:rsidR="006218EC" w:rsidRPr="003D16D0">
        <w:rPr>
          <w:rFonts w:ascii="Times New Roman" w:hAnsi="Times New Roman"/>
          <w:sz w:val="28"/>
        </w:rPr>
        <w:t>управления города Москвы</w:t>
      </w:r>
      <w:r w:rsidR="0094354B" w:rsidRPr="003D16D0">
        <w:rPr>
          <w:rFonts w:ascii="Times New Roman" w:hAnsi="Times New Roman"/>
          <w:sz w:val="28"/>
        </w:rPr>
        <w:t xml:space="preserve"> (далее – </w:t>
      </w:r>
      <w:proofErr w:type="spellStart"/>
      <w:r w:rsidR="0094354B" w:rsidRPr="003D16D0">
        <w:rPr>
          <w:rFonts w:ascii="Times New Roman" w:hAnsi="Times New Roman"/>
          <w:sz w:val="28"/>
        </w:rPr>
        <w:t>Главконтроль</w:t>
      </w:r>
      <w:proofErr w:type="spellEnd"/>
      <w:r w:rsidR="0094354B" w:rsidRPr="003D16D0">
        <w:rPr>
          <w:rFonts w:ascii="Times New Roman" w:hAnsi="Times New Roman"/>
          <w:sz w:val="28"/>
        </w:rPr>
        <w:t xml:space="preserve">) </w:t>
      </w:r>
      <w:r w:rsidR="006218EC" w:rsidRPr="003D16D0">
        <w:rPr>
          <w:rFonts w:ascii="Times New Roman" w:hAnsi="Times New Roman"/>
          <w:sz w:val="28"/>
        </w:rPr>
        <w:t xml:space="preserve">от </w:t>
      </w:r>
      <w:r w:rsidRPr="003D16D0">
        <w:rPr>
          <w:rFonts w:ascii="Times New Roman" w:hAnsi="Times New Roman"/>
          <w:sz w:val="28"/>
        </w:rPr>
        <w:t>04</w:t>
      </w:r>
      <w:r w:rsidR="0094354B" w:rsidRPr="003D16D0">
        <w:rPr>
          <w:rFonts w:ascii="Times New Roman" w:hAnsi="Times New Roman"/>
          <w:sz w:val="28"/>
        </w:rPr>
        <w:t>.0</w:t>
      </w:r>
      <w:r w:rsidRPr="003D16D0">
        <w:rPr>
          <w:rFonts w:ascii="Times New Roman" w:hAnsi="Times New Roman"/>
          <w:sz w:val="28"/>
        </w:rPr>
        <w:t>8</w:t>
      </w:r>
      <w:r w:rsidR="0094354B" w:rsidRPr="003D16D0">
        <w:rPr>
          <w:rFonts w:ascii="Times New Roman" w:hAnsi="Times New Roman"/>
          <w:sz w:val="28"/>
        </w:rPr>
        <w:t>.</w:t>
      </w:r>
      <w:r w:rsidR="006218EC" w:rsidRPr="003D16D0">
        <w:rPr>
          <w:rFonts w:ascii="Times New Roman" w:hAnsi="Times New Roman"/>
          <w:sz w:val="28"/>
        </w:rPr>
        <w:t>202</w:t>
      </w:r>
      <w:r w:rsidRPr="003D16D0">
        <w:rPr>
          <w:rFonts w:ascii="Times New Roman" w:hAnsi="Times New Roman"/>
          <w:sz w:val="28"/>
        </w:rPr>
        <w:t>2</w:t>
      </w:r>
      <w:r w:rsidR="006218EC" w:rsidRPr="003D16D0">
        <w:rPr>
          <w:rFonts w:ascii="Times New Roman" w:hAnsi="Times New Roman"/>
          <w:sz w:val="28"/>
        </w:rPr>
        <w:t xml:space="preserve"> </w:t>
      </w:r>
      <w:r w:rsidR="0094354B" w:rsidRPr="003D16D0">
        <w:rPr>
          <w:rFonts w:ascii="Times New Roman" w:hAnsi="Times New Roman"/>
          <w:sz w:val="28"/>
        </w:rPr>
        <w:t>№ </w:t>
      </w:r>
      <w:r w:rsidR="002A0C26" w:rsidRPr="003D16D0">
        <w:rPr>
          <w:rFonts w:ascii="Times New Roman" w:hAnsi="Times New Roman"/>
          <w:sz w:val="28"/>
        </w:rPr>
        <w:t>4</w:t>
      </w:r>
      <w:r w:rsidRPr="003D16D0">
        <w:rPr>
          <w:rFonts w:ascii="Times New Roman" w:hAnsi="Times New Roman"/>
          <w:sz w:val="28"/>
        </w:rPr>
        <w:t>1</w:t>
      </w:r>
      <w:r w:rsidR="006218EC" w:rsidRPr="003D16D0">
        <w:rPr>
          <w:rFonts w:ascii="Times New Roman" w:hAnsi="Times New Roman"/>
          <w:sz w:val="28"/>
        </w:rPr>
        <w:t xml:space="preserve"> </w:t>
      </w:r>
      <w:r w:rsidR="0094354B" w:rsidRPr="003D16D0">
        <w:rPr>
          <w:rFonts w:ascii="Times New Roman" w:hAnsi="Times New Roman"/>
          <w:sz w:val="28"/>
        </w:rPr>
        <w:t>«О</w:t>
      </w:r>
      <w:r w:rsidRPr="003D16D0">
        <w:rPr>
          <w:rFonts w:ascii="Times New Roman" w:hAnsi="Times New Roman"/>
          <w:sz w:val="28"/>
        </w:rPr>
        <w:t xml:space="preserve">б утверждении </w:t>
      </w:r>
      <w:r w:rsidR="00C34289" w:rsidRPr="003D16D0">
        <w:rPr>
          <w:rFonts w:ascii="Times New Roman" w:hAnsi="Times New Roman"/>
          <w:sz w:val="28"/>
        </w:rPr>
        <w:t xml:space="preserve">Типового </w:t>
      </w:r>
      <w:r w:rsidRPr="003D16D0">
        <w:rPr>
          <w:rFonts w:ascii="Times New Roman" w:hAnsi="Times New Roman"/>
          <w:sz w:val="28"/>
        </w:rPr>
        <w:t>положения о закупке</w:t>
      </w:r>
      <w:r w:rsidR="002A0C26" w:rsidRPr="003D16D0">
        <w:rPr>
          <w:rFonts w:ascii="Times New Roman" w:hAnsi="Times New Roman"/>
          <w:sz w:val="28"/>
        </w:rPr>
        <w:t>»</w:t>
      </w:r>
      <w:r w:rsidR="00984237" w:rsidRPr="003D16D0">
        <w:rPr>
          <w:rFonts w:ascii="Times New Roman" w:hAnsi="Times New Roman"/>
          <w:sz w:val="28"/>
        </w:rPr>
        <w:t xml:space="preserve">, и утверждено </w:t>
      </w:r>
      <w:r w:rsidR="00A04DE6" w:rsidRPr="003D16D0">
        <w:rPr>
          <w:rFonts w:ascii="Times New Roman" w:hAnsi="Times New Roman"/>
          <w:sz w:val="28"/>
          <w:szCs w:val="28"/>
        </w:rPr>
        <w:t>префектурой СВАО города Москвы</w:t>
      </w:r>
      <w:r w:rsidR="00083373" w:rsidRPr="003D16D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75DCF" w:rsidRPr="003D16D0">
        <w:rPr>
          <w:rFonts w:ascii="Times New Roman" w:hAnsi="Times New Roman"/>
          <w:bCs/>
          <w:sz w:val="28"/>
        </w:rPr>
        <w:t>0</w:t>
      </w:r>
      <w:r w:rsidR="00083373" w:rsidRPr="003D16D0">
        <w:rPr>
          <w:rFonts w:ascii="Times New Roman" w:hAnsi="Times New Roman"/>
          <w:bCs/>
          <w:sz w:val="28"/>
        </w:rPr>
        <w:t>4</w:t>
      </w:r>
      <w:r w:rsidR="00B75DCF" w:rsidRPr="003D16D0">
        <w:rPr>
          <w:rFonts w:ascii="Times New Roman" w:hAnsi="Times New Roman"/>
          <w:bCs/>
          <w:sz w:val="28"/>
        </w:rPr>
        <w:t>.08.202</w:t>
      </w:r>
      <w:r w:rsidR="00A04DE6" w:rsidRPr="003D16D0">
        <w:rPr>
          <w:rFonts w:ascii="Times New Roman" w:hAnsi="Times New Roman"/>
          <w:bCs/>
          <w:sz w:val="28"/>
        </w:rPr>
        <w:t>2</w:t>
      </w:r>
      <w:r w:rsidR="0094354B" w:rsidRPr="003D16D0">
        <w:rPr>
          <w:rFonts w:ascii="Times New Roman" w:hAnsi="Times New Roman"/>
          <w:sz w:val="28"/>
        </w:rPr>
        <w:t>.</w:t>
      </w:r>
    </w:p>
    <w:p w14:paraId="255E77C0" w14:textId="147D1981" w:rsidR="000E30CE" w:rsidRPr="003D16D0" w:rsidRDefault="00C90AE6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</w:rPr>
        <w:t xml:space="preserve">В нарушение </w:t>
      </w:r>
      <w:r w:rsidR="001A4164" w:rsidRPr="003D16D0">
        <w:rPr>
          <w:rFonts w:ascii="Times New Roman" w:hAnsi="Times New Roman"/>
          <w:sz w:val="28"/>
        </w:rPr>
        <w:t xml:space="preserve">ч. 1 ст. 4 </w:t>
      </w:r>
      <w:r w:rsidR="000E30CE" w:rsidRPr="003D16D0">
        <w:rPr>
          <w:rFonts w:ascii="Times New Roman" w:hAnsi="Times New Roman"/>
          <w:sz w:val="28"/>
        </w:rPr>
        <w:t>Федерального закона от 18.07.2012 № 223-ФЗ</w:t>
      </w:r>
      <w:r w:rsidR="004A52EB" w:rsidRPr="003D16D0">
        <w:rPr>
          <w:rFonts w:ascii="Times New Roman" w:hAnsi="Times New Roman"/>
          <w:sz w:val="28"/>
        </w:rPr>
        <w:t xml:space="preserve">, устанавливающей, что Положение о закупке и вносимые в него изменения подлежат размещению в </w:t>
      </w:r>
      <w:r w:rsidR="00EB5660" w:rsidRPr="003D16D0">
        <w:rPr>
          <w:rFonts w:ascii="Times New Roman" w:hAnsi="Times New Roman"/>
          <w:sz w:val="28"/>
        </w:rPr>
        <w:t xml:space="preserve">единой информационной системе в сфере закупок (далее – ЕИС) </w:t>
      </w:r>
      <w:r w:rsidR="004A52EB" w:rsidRPr="003D16D0">
        <w:rPr>
          <w:rFonts w:ascii="Times New Roman" w:hAnsi="Times New Roman"/>
          <w:sz w:val="28"/>
        </w:rPr>
        <w:t>в течение 15 дней со дня утверждения,</w:t>
      </w:r>
      <w:r w:rsidR="000E30CE" w:rsidRPr="003D16D0">
        <w:rPr>
          <w:rFonts w:ascii="Times New Roman" w:hAnsi="Times New Roman"/>
          <w:sz w:val="28"/>
        </w:rPr>
        <w:t xml:space="preserve"> Положение о закупке размещен</w:t>
      </w:r>
      <w:r w:rsidR="00406001" w:rsidRPr="003D16D0">
        <w:rPr>
          <w:rFonts w:ascii="Times New Roman" w:hAnsi="Times New Roman"/>
          <w:sz w:val="28"/>
        </w:rPr>
        <w:t>о</w:t>
      </w:r>
      <w:r w:rsidR="000E30CE" w:rsidRPr="003D16D0">
        <w:rPr>
          <w:rFonts w:ascii="Times New Roman" w:hAnsi="Times New Roman"/>
          <w:sz w:val="28"/>
        </w:rPr>
        <w:t xml:space="preserve"> в ЕИС 2</w:t>
      </w:r>
      <w:r w:rsidR="0020509D" w:rsidRPr="003D16D0">
        <w:rPr>
          <w:rFonts w:ascii="Times New Roman" w:hAnsi="Times New Roman"/>
          <w:sz w:val="28"/>
        </w:rPr>
        <w:t>4</w:t>
      </w:r>
      <w:r w:rsidR="000E30CE" w:rsidRPr="003D16D0">
        <w:rPr>
          <w:rFonts w:ascii="Times New Roman" w:hAnsi="Times New Roman"/>
          <w:sz w:val="28"/>
        </w:rPr>
        <w:t>.08.202</w:t>
      </w:r>
      <w:r w:rsidR="0020509D" w:rsidRPr="003D16D0">
        <w:rPr>
          <w:rFonts w:ascii="Times New Roman" w:hAnsi="Times New Roman"/>
          <w:sz w:val="28"/>
        </w:rPr>
        <w:t>2</w:t>
      </w:r>
      <w:r w:rsidR="00541D93" w:rsidRPr="003D16D0">
        <w:rPr>
          <w:rFonts w:ascii="Times New Roman" w:hAnsi="Times New Roman"/>
          <w:sz w:val="28"/>
        </w:rPr>
        <w:t xml:space="preserve"> </w:t>
      </w:r>
      <w:r w:rsidR="00541D93" w:rsidRPr="003D16D0">
        <w:rPr>
          <w:rFonts w:ascii="Times New Roman" w:hAnsi="Times New Roman"/>
          <w:bCs/>
          <w:sz w:val="28"/>
          <w:szCs w:val="28"/>
        </w:rPr>
        <w:t>(№ 1150077041)</w:t>
      </w:r>
      <w:r w:rsidR="000E30CE" w:rsidRPr="003D16D0">
        <w:rPr>
          <w:rFonts w:ascii="Times New Roman" w:hAnsi="Times New Roman"/>
          <w:bCs/>
          <w:sz w:val="28"/>
          <w:szCs w:val="28"/>
        </w:rPr>
        <w:t>,</w:t>
      </w:r>
      <w:r w:rsidR="000E30CE" w:rsidRPr="003D16D0">
        <w:rPr>
          <w:rFonts w:ascii="Times New Roman" w:hAnsi="Times New Roman"/>
          <w:sz w:val="28"/>
          <w:szCs w:val="28"/>
        </w:rPr>
        <w:t xml:space="preserve"> с превышением установленного срока на </w:t>
      </w:r>
      <w:r w:rsidR="0020509D" w:rsidRPr="003D16D0">
        <w:rPr>
          <w:rFonts w:ascii="Times New Roman" w:hAnsi="Times New Roman"/>
          <w:sz w:val="28"/>
          <w:szCs w:val="28"/>
        </w:rPr>
        <w:t>5</w:t>
      </w:r>
      <w:r w:rsidR="00EB5660" w:rsidRPr="003D16D0">
        <w:rPr>
          <w:rFonts w:ascii="Times New Roman" w:hAnsi="Times New Roman"/>
          <w:sz w:val="28"/>
          <w:szCs w:val="28"/>
        </w:rPr>
        <w:t> </w:t>
      </w:r>
      <w:r w:rsidR="000E30CE" w:rsidRPr="003D16D0">
        <w:rPr>
          <w:rFonts w:ascii="Times New Roman" w:hAnsi="Times New Roman"/>
          <w:sz w:val="28"/>
          <w:szCs w:val="28"/>
        </w:rPr>
        <w:t>дн</w:t>
      </w:r>
      <w:r w:rsidR="0020509D" w:rsidRPr="003D16D0">
        <w:rPr>
          <w:rFonts w:ascii="Times New Roman" w:hAnsi="Times New Roman"/>
          <w:sz w:val="28"/>
          <w:szCs w:val="28"/>
        </w:rPr>
        <w:t>ей</w:t>
      </w:r>
      <w:r w:rsidR="000E30CE" w:rsidRPr="003D16D0">
        <w:rPr>
          <w:rFonts w:ascii="Times New Roman" w:hAnsi="Times New Roman"/>
          <w:sz w:val="28"/>
          <w:szCs w:val="28"/>
        </w:rPr>
        <w:t>.</w:t>
      </w:r>
    </w:p>
    <w:p w14:paraId="60FCF7C3" w14:textId="1681FD00" w:rsidR="00C11A39" w:rsidRPr="003D16D0" w:rsidRDefault="00C11A39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В ходе проверки Учреждением </w:t>
      </w:r>
      <w:r w:rsidR="007F5EC8" w:rsidRPr="003D16D0">
        <w:rPr>
          <w:rFonts w:ascii="Times New Roman" w:hAnsi="Times New Roman"/>
          <w:sz w:val="28"/>
        </w:rPr>
        <w:t>подготовле</w:t>
      </w:r>
      <w:r w:rsidR="001C32D1" w:rsidRPr="003D16D0">
        <w:rPr>
          <w:rFonts w:ascii="Times New Roman" w:hAnsi="Times New Roman"/>
          <w:sz w:val="28"/>
        </w:rPr>
        <w:t>на новая</w:t>
      </w:r>
      <w:r w:rsidR="007F5EC8" w:rsidRPr="003D16D0">
        <w:rPr>
          <w:rFonts w:ascii="Times New Roman" w:hAnsi="Times New Roman"/>
          <w:sz w:val="28"/>
        </w:rPr>
        <w:t> </w:t>
      </w:r>
      <w:r w:rsidR="001C32D1" w:rsidRPr="003D16D0">
        <w:rPr>
          <w:rFonts w:ascii="Times New Roman" w:hAnsi="Times New Roman"/>
          <w:sz w:val="28"/>
        </w:rPr>
        <w:t xml:space="preserve">(20) редакция Положения о закупке </w:t>
      </w:r>
      <w:r w:rsidRPr="003D16D0">
        <w:rPr>
          <w:rFonts w:ascii="Times New Roman" w:hAnsi="Times New Roman"/>
          <w:sz w:val="28"/>
        </w:rPr>
        <w:t xml:space="preserve">в соответствии с приказом </w:t>
      </w:r>
      <w:proofErr w:type="spellStart"/>
      <w:r w:rsidRPr="003D16D0">
        <w:rPr>
          <w:rFonts w:ascii="Times New Roman" w:hAnsi="Times New Roman"/>
          <w:sz w:val="28"/>
        </w:rPr>
        <w:t>Главконтроля</w:t>
      </w:r>
      <w:proofErr w:type="spellEnd"/>
      <w:r w:rsidRPr="003D16D0">
        <w:rPr>
          <w:rFonts w:ascii="Times New Roman" w:hAnsi="Times New Roman"/>
          <w:sz w:val="28"/>
        </w:rPr>
        <w:t xml:space="preserve"> от 07.0</w:t>
      </w:r>
      <w:r w:rsidR="007F5EC8" w:rsidRPr="003D16D0">
        <w:rPr>
          <w:rFonts w:ascii="Times New Roman" w:hAnsi="Times New Roman"/>
          <w:sz w:val="28"/>
        </w:rPr>
        <w:t>3</w:t>
      </w:r>
      <w:r w:rsidRPr="003D16D0">
        <w:rPr>
          <w:rFonts w:ascii="Times New Roman" w:hAnsi="Times New Roman"/>
          <w:sz w:val="28"/>
        </w:rPr>
        <w:t xml:space="preserve">.2023 </w:t>
      </w:r>
      <w:r w:rsidRPr="003D16D0">
        <w:rPr>
          <w:rFonts w:ascii="Times New Roman" w:hAnsi="Times New Roman"/>
          <w:sz w:val="28"/>
          <w:szCs w:val="28"/>
        </w:rPr>
        <w:t>№ 12</w:t>
      </w:r>
      <w:r w:rsidRPr="003D16D0">
        <w:rPr>
          <w:rFonts w:ascii="Times New Roman" w:hAnsi="Times New Roman"/>
          <w:sz w:val="28"/>
        </w:rPr>
        <w:t xml:space="preserve"> «Об утверждении Типового положения о закупке»</w:t>
      </w:r>
      <w:r w:rsidR="001C32D1" w:rsidRPr="003D16D0">
        <w:rPr>
          <w:rFonts w:ascii="Times New Roman" w:hAnsi="Times New Roman"/>
          <w:sz w:val="28"/>
        </w:rPr>
        <w:t xml:space="preserve">, которая утверждена </w:t>
      </w:r>
      <w:r w:rsidR="001C32D1" w:rsidRPr="003D16D0">
        <w:rPr>
          <w:rFonts w:ascii="Times New Roman" w:hAnsi="Times New Roman"/>
          <w:sz w:val="28"/>
          <w:szCs w:val="28"/>
        </w:rPr>
        <w:t>префектурой СВАО города Москвы</w:t>
      </w:r>
      <w:r w:rsidR="001C32D1" w:rsidRPr="003D16D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C32D1" w:rsidRPr="003D16D0">
        <w:rPr>
          <w:rFonts w:ascii="Times New Roman" w:hAnsi="Times New Roman"/>
          <w:bCs/>
          <w:sz w:val="28"/>
        </w:rPr>
        <w:t>07.03.2023</w:t>
      </w:r>
      <w:r w:rsidR="001C32D1" w:rsidRPr="003D16D0">
        <w:rPr>
          <w:rFonts w:ascii="Times New Roman" w:hAnsi="Times New Roman"/>
          <w:sz w:val="28"/>
        </w:rPr>
        <w:t>.</w:t>
      </w:r>
    </w:p>
    <w:p w14:paraId="3D9B1489" w14:textId="1A39C76F" w:rsidR="001C32D1" w:rsidRPr="003D16D0" w:rsidRDefault="001C32D1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</w:rPr>
        <w:t xml:space="preserve">В нарушение ч. 1 ст. 4 Федерального закона от 18.07.2012 № 223-ФЗ Положение о закупке размещено в ЕИС 23.03.2022 </w:t>
      </w:r>
      <w:r w:rsidRPr="003D16D0">
        <w:rPr>
          <w:rFonts w:ascii="Times New Roman" w:hAnsi="Times New Roman"/>
          <w:bCs/>
          <w:sz w:val="28"/>
          <w:szCs w:val="28"/>
        </w:rPr>
        <w:t>(№ 1150077041),</w:t>
      </w:r>
      <w:r w:rsidRPr="003D16D0">
        <w:rPr>
          <w:rFonts w:ascii="Times New Roman" w:hAnsi="Times New Roman"/>
          <w:sz w:val="28"/>
          <w:szCs w:val="28"/>
        </w:rPr>
        <w:t xml:space="preserve"> с превышением установленного срока на 1 день.</w:t>
      </w:r>
    </w:p>
    <w:p w14:paraId="00F84704" w14:textId="6DB36B3F" w:rsidR="00D50A92" w:rsidRPr="003D16D0" w:rsidRDefault="0076258F" w:rsidP="006D2F0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lastRenderedPageBreak/>
        <w:t>5</w:t>
      </w:r>
      <w:r w:rsidR="00F56A52" w:rsidRPr="003D16D0">
        <w:rPr>
          <w:rFonts w:ascii="Times New Roman" w:hAnsi="Times New Roman"/>
          <w:sz w:val="28"/>
        </w:rPr>
        <w:t>.</w:t>
      </w:r>
      <w:r w:rsidR="00003E69" w:rsidRPr="003D16D0">
        <w:rPr>
          <w:rFonts w:ascii="Times New Roman" w:hAnsi="Times New Roman"/>
          <w:sz w:val="28"/>
        </w:rPr>
        <w:t>2</w:t>
      </w:r>
      <w:r w:rsidR="00F56A52" w:rsidRPr="003D16D0">
        <w:rPr>
          <w:rFonts w:ascii="Times New Roman" w:hAnsi="Times New Roman"/>
          <w:sz w:val="28"/>
        </w:rPr>
        <w:t xml:space="preserve">. В нарушение </w:t>
      </w:r>
      <w:r w:rsidR="00A60829" w:rsidRPr="003D16D0">
        <w:rPr>
          <w:rFonts w:ascii="Times New Roman" w:hAnsi="Times New Roman"/>
          <w:sz w:val="28"/>
        </w:rPr>
        <w:t xml:space="preserve">ч. 2 ст. 4 Федерального закона </w:t>
      </w:r>
      <w:bookmarkStart w:id="3" w:name="_Hlk110849018"/>
      <w:r w:rsidR="00A60829" w:rsidRPr="003D16D0">
        <w:rPr>
          <w:rFonts w:ascii="Times New Roman" w:hAnsi="Times New Roman"/>
          <w:sz w:val="28"/>
        </w:rPr>
        <w:t>от 18.07.2012 № 223-ФЗ</w:t>
      </w:r>
      <w:bookmarkEnd w:id="3"/>
      <w:r w:rsidR="00A60829" w:rsidRPr="003D16D0">
        <w:rPr>
          <w:rFonts w:ascii="Times New Roman" w:hAnsi="Times New Roman"/>
          <w:sz w:val="28"/>
        </w:rPr>
        <w:t xml:space="preserve">, </w:t>
      </w:r>
      <w:r w:rsidR="007330B2" w:rsidRPr="003D16D0">
        <w:rPr>
          <w:rFonts w:ascii="Times New Roman" w:hAnsi="Times New Roman"/>
          <w:sz w:val="28"/>
        </w:rPr>
        <w:t>п. 14 Положения о размещении в единой информационной системе</w:t>
      </w:r>
      <w:r w:rsidR="00D50A92" w:rsidRPr="003D16D0">
        <w:rPr>
          <w:rFonts w:ascii="Times New Roman" w:hAnsi="Times New Roman"/>
          <w:sz w:val="28"/>
        </w:rPr>
        <w:t xml:space="preserve"> </w:t>
      </w:r>
      <w:r w:rsidR="007330B2" w:rsidRPr="003D16D0">
        <w:rPr>
          <w:rFonts w:ascii="Times New Roman" w:hAnsi="Times New Roman"/>
          <w:sz w:val="28"/>
        </w:rPr>
        <w:t>информации о закупке</w:t>
      </w:r>
      <w:r w:rsidR="00D50A92" w:rsidRPr="003D16D0">
        <w:rPr>
          <w:rFonts w:ascii="Times New Roman" w:hAnsi="Times New Roman"/>
          <w:sz w:val="28"/>
        </w:rPr>
        <w:t>, утвержд</w:t>
      </w:r>
      <w:r w:rsidR="00100369" w:rsidRPr="003D16D0">
        <w:rPr>
          <w:rFonts w:ascii="Times New Roman" w:hAnsi="Times New Roman"/>
          <w:sz w:val="28"/>
        </w:rPr>
        <w:t>ё</w:t>
      </w:r>
      <w:r w:rsidR="00D50A92" w:rsidRPr="003D16D0">
        <w:rPr>
          <w:rFonts w:ascii="Times New Roman" w:hAnsi="Times New Roman"/>
          <w:sz w:val="28"/>
        </w:rPr>
        <w:t xml:space="preserve">нного постановлением </w:t>
      </w:r>
      <w:r w:rsidR="00D50A92" w:rsidRPr="003D16D0">
        <w:rPr>
          <w:rFonts w:ascii="Times New Roman" w:hAnsi="Times New Roman"/>
          <w:spacing w:val="-4"/>
          <w:sz w:val="28"/>
        </w:rPr>
        <w:t>Правительства Российской Федерации от 10.09.2012 № 908 «Об утверждении</w:t>
      </w:r>
      <w:r w:rsidR="00D50A92" w:rsidRPr="003D16D0">
        <w:rPr>
          <w:rFonts w:ascii="Times New Roman" w:hAnsi="Times New Roman"/>
          <w:sz w:val="28"/>
        </w:rPr>
        <w:t xml:space="preserve"> Положения о размещении в единой информационной системе информации о закупке» (далее - постановление Правительства Российской Федерации от 10.09.2012 № 908) и </w:t>
      </w:r>
      <w:r w:rsidR="00D70024" w:rsidRPr="003D16D0">
        <w:rPr>
          <w:rFonts w:ascii="Times New Roman" w:hAnsi="Times New Roman"/>
          <w:sz w:val="28"/>
        </w:rPr>
        <w:t>п. 5.</w:t>
      </w:r>
      <w:r w:rsidR="00D30A4E" w:rsidRPr="003D16D0">
        <w:rPr>
          <w:rFonts w:ascii="Times New Roman" w:hAnsi="Times New Roman"/>
          <w:sz w:val="28"/>
        </w:rPr>
        <w:t>6</w:t>
      </w:r>
      <w:r w:rsidR="00D70024" w:rsidRPr="003D16D0">
        <w:rPr>
          <w:rFonts w:ascii="Times New Roman" w:hAnsi="Times New Roman"/>
          <w:sz w:val="28"/>
        </w:rPr>
        <w:t xml:space="preserve"> Положения о закупке, устанавливающ</w:t>
      </w:r>
      <w:r w:rsidR="00D50A92" w:rsidRPr="003D16D0">
        <w:rPr>
          <w:rFonts w:ascii="Times New Roman" w:hAnsi="Times New Roman"/>
          <w:sz w:val="28"/>
        </w:rPr>
        <w:t>их</w:t>
      </w:r>
      <w:r w:rsidR="00D70024" w:rsidRPr="003D16D0">
        <w:rPr>
          <w:rFonts w:ascii="Times New Roman" w:hAnsi="Times New Roman"/>
          <w:sz w:val="28"/>
        </w:rPr>
        <w:t>, что утверждённый план закупок подлежит размещению в ЕИС в течение 10 дней с момента его утверждения, но не позднее 31</w:t>
      </w:r>
      <w:r w:rsidR="00D50A92" w:rsidRPr="003D16D0">
        <w:rPr>
          <w:rFonts w:ascii="Times New Roman" w:hAnsi="Times New Roman"/>
          <w:sz w:val="28"/>
        </w:rPr>
        <w:t> </w:t>
      </w:r>
      <w:r w:rsidR="00D70024" w:rsidRPr="003D16D0">
        <w:rPr>
          <w:rFonts w:ascii="Times New Roman" w:hAnsi="Times New Roman"/>
          <w:sz w:val="28"/>
        </w:rPr>
        <w:t>декабря текущего года, План закупк</w:t>
      </w:r>
      <w:r w:rsidR="00B861A6" w:rsidRPr="003D16D0">
        <w:rPr>
          <w:rFonts w:ascii="Times New Roman" w:hAnsi="Times New Roman"/>
          <w:sz w:val="28"/>
        </w:rPr>
        <w:t>и</w:t>
      </w:r>
      <w:r w:rsidR="00D70024" w:rsidRPr="003D16D0">
        <w:rPr>
          <w:rFonts w:ascii="Times New Roman" w:hAnsi="Times New Roman"/>
          <w:sz w:val="28"/>
        </w:rPr>
        <w:t xml:space="preserve"> </w:t>
      </w:r>
      <w:r w:rsidR="00670A38" w:rsidRPr="003D16D0">
        <w:rPr>
          <w:rFonts w:ascii="Times New Roman" w:hAnsi="Times New Roman"/>
          <w:sz w:val="28"/>
        </w:rPr>
        <w:t>на 202</w:t>
      </w:r>
      <w:r w:rsidR="00317DDF" w:rsidRPr="003D16D0">
        <w:rPr>
          <w:rFonts w:ascii="Times New Roman" w:hAnsi="Times New Roman"/>
          <w:sz w:val="28"/>
        </w:rPr>
        <w:t>3</w:t>
      </w:r>
      <w:r w:rsidR="00976D32" w:rsidRPr="003D16D0">
        <w:rPr>
          <w:rFonts w:ascii="Times New Roman" w:hAnsi="Times New Roman"/>
          <w:sz w:val="28"/>
        </w:rPr>
        <w:t> г.</w:t>
      </w:r>
      <w:r w:rsidR="00670A38" w:rsidRPr="003D16D0">
        <w:rPr>
          <w:rFonts w:ascii="Times New Roman" w:hAnsi="Times New Roman"/>
          <w:sz w:val="28"/>
        </w:rPr>
        <w:t xml:space="preserve"> </w:t>
      </w:r>
      <w:r w:rsidR="00D70024" w:rsidRPr="003D16D0">
        <w:rPr>
          <w:rFonts w:ascii="Times New Roman" w:hAnsi="Times New Roman"/>
          <w:sz w:val="28"/>
        </w:rPr>
        <w:t>утверждён и размещен в ЕИС 0</w:t>
      </w:r>
      <w:r w:rsidR="00317DDF" w:rsidRPr="003D16D0">
        <w:rPr>
          <w:rFonts w:ascii="Times New Roman" w:hAnsi="Times New Roman"/>
          <w:sz w:val="28"/>
        </w:rPr>
        <w:t>9</w:t>
      </w:r>
      <w:r w:rsidR="00D70024" w:rsidRPr="003D16D0">
        <w:rPr>
          <w:rFonts w:ascii="Times New Roman" w:hAnsi="Times New Roman"/>
          <w:sz w:val="28"/>
        </w:rPr>
        <w:t>.0</w:t>
      </w:r>
      <w:r w:rsidR="00317DDF" w:rsidRPr="003D16D0">
        <w:rPr>
          <w:rFonts w:ascii="Times New Roman" w:hAnsi="Times New Roman"/>
          <w:sz w:val="28"/>
        </w:rPr>
        <w:t>1</w:t>
      </w:r>
      <w:r w:rsidR="00D70024" w:rsidRPr="003D16D0">
        <w:rPr>
          <w:rFonts w:ascii="Times New Roman" w:hAnsi="Times New Roman"/>
          <w:sz w:val="28"/>
        </w:rPr>
        <w:t>.202</w:t>
      </w:r>
      <w:r w:rsidR="00317DDF" w:rsidRPr="003D16D0">
        <w:rPr>
          <w:rFonts w:ascii="Times New Roman" w:hAnsi="Times New Roman"/>
          <w:sz w:val="28"/>
        </w:rPr>
        <w:t>3</w:t>
      </w:r>
      <w:r w:rsidR="00670A38" w:rsidRPr="003D16D0">
        <w:rPr>
          <w:rFonts w:ascii="Times New Roman" w:hAnsi="Times New Roman"/>
          <w:sz w:val="28"/>
        </w:rPr>
        <w:t xml:space="preserve"> </w:t>
      </w:r>
      <w:r w:rsidR="00D70024" w:rsidRPr="003D16D0">
        <w:rPr>
          <w:rFonts w:ascii="Times New Roman" w:hAnsi="Times New Roman"/>
          <w:sz w:val="28"/>
        </w:rPr>
        <w:t>за № 22</w:t>
      </w:r>
      <w:r w:rsidR="00317DDF" w:rsidRPr="003D16D0">
        <w:rPr>
          <w:rFonts w:ascii="Times New Roman" w:hAnsi="Times New Roman"/>
          <w:sz w:val="28"/>
        </w:rPr>
        <w:t>30666237</w:t>
      </w:r>
      <w:r w:rsidR="00D70024" w:rsidRPr="003D16D0">
        <w:rPr>
          <w:rFonts w:ascii="Times New Roman" w:hAnsi="Times New Roman"/>
          <w:sz w:val="28"/>
        </w:rPr>
        <w:t xml:space="preserve">. </w:t>
      </w:r>
    </w:p>
    <w:p w14:paraId="22FA06FE" w14:textId="25659E2B" w:rsidR="000D041F" w:rsidRPr="003D16D0" w:rsidRDefault="0076258F" w:rsidP="006D2F0A">
      <w:pPr>
        <w:pStyle w:val="ConsPlusNormal"/>
        <w:spacing w:before="60"/>
        <w:ind w:firstLine="539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E1246B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3</w:t>
      </w:r>
      <w:r w:rsidR="00E1246B" w:rsidRPr="003D16D0">
        <w:rPr>
          <w:rFonts w:ascii="Times New Roman" w:hAnsi="Times New Roman"/>
          <w:sz w:val="28"/>
        </w:rPr>
        <w:t>.</w:t>
      </w:r>
      <w:r w:rsidR="009E01E7" w:rsidRPr="003D16D0">
        <w:rPr>
          <w:rFonts w:ascii="Times New Roman" w:hAnsi="Times New Roman"/>
          <w:sz w:val="28"/>
        </w:rPr>
        <w:t> </w:t>
      </w:r>
      <w:r w:rsidR="00822653" w:rsidRPr="003D16D0">
        <w:rPr>
          <w:rFonts w:ascii="Times New Roman" w:hAnsi="Times New Roman"/>
          <w:spacing w:val="-4"/>
          <w:sz w:val="28"/>
        </w:rPr>
        <w:t xml:space="preserve">В </w:t>
      </w:r>
      <w:r w:rsidR="00101910" w:rsidRPr="003D16D0">
        <w:rPr>
          <w:rFonts w:ascii="Times New Roman" w:hAnsi="Times New Roman"/>
          <w:spacing w:val="-4"/>
          <w:sz w:val="28"/>
        </w:rPr>
        <w:t>соответствии со</w:t>
      </w:r>
      <w:r w:rsidR="00822653" w:rsidRPr="003D16D0">
        <w:rPr>
          <w:rFonts w:ascii="Times New Roman" w:hAnsi="Times New Roman"/>
          <w:spacing w:val="-4"/>
          <w:sz w:val="28"/>
        </w:rPr>
        <w:t xml:space="preserve"> ст. 3.6 Федерального закона от 18.07.2012 № 223-ФЗ и</w:t>
      </w:r>
      <w:r w:rsidR="00822653" w:rsidRPr="003D16D0">
        <w:rPr>
          <w:rFonts w:ascii="Times New Roman" w:hAnsi="Times New Roman"/>
          <w:sz w:val="28"/>
        </w:rPr>
        <w:t xml:space="preserve"> п. 40.1.7 Положения о закупке, устанавливающего, что </w:t>
      </w:r>
      <w:r w:rsidR="003F3299" w:rsidRPr="003D16D0">
        <w:rPr>
          <w:rFonts w:ascii="Times New Roman" w:hAnsi="Times New Roman" w:cs="Times New Roman"/>
          <w:sz w:val="28"/>
          <w:szCs w:val="28"/>
        </w:rPr>
        <w:t xml:space="preserve">предельная (максимальная) сумма договоров, заключённых с </w:t>
      </w:r>
      <w:r w:rsidR="003F3299" w:rsidRPr="003D16D0">
        <w:rPr>
          <w:rFonts w:ascii="Times New Roman" w:hAnsi="Times New Roman"/>
          <w:spacing w:val="-8"/>
          <w:sz w:val="28"/>
        </w:rPr>
        <w:t>единственным поставщиком (подрядчиком, исполнителем)</w:t>
      </w:r>
      <w:r w:rsidR="003F3299" w:rsidRPr="003D16D0">
        <w:rPr>
          <w:rFonts w:ascii="Times New Roman" w:hAnsi="Times New Roman"/>
          <w:sz w:val="28"/>
        </w:rPr>
        <w:t xml:space="preserve"> на сумму, не превышающую 600 тыс. руб. кажд</w:t>
      </w:r>
      <w:r w:rsidR="00F976E9" w:rsidRPr="003D16D0">
        <w:rPr>
          <w:rFonts w:ascii="Times New Roman" w:hAnsi="Times New Roman"/>
          <w:sz w:val="28"/>
        </w:rPr>
        <w:t>ый</w:t>
      </w:r>
      <w:r w:rsidR="003F3299" w:rsidRPr="003D16D0">
        <w:rPr>
          <w:rFonts w:ascii="Times New Roman" w:hAnsi="Times New Roman"/>
          <w:sz w:val="28"/>
        </w:rPr>
        <w:t xml:space="preserve">, </w:t>
      </w:r>
      <w:r w:rsidR="003F3299" w:rsidRPr="003D16D0">
        <w:rPr>
          <w:rFonts w:ascii="Times New Roman" w:hAnsi="Times New Roman" w:cs="Times New Roman"/>
          <w:sz w:val="28"/>
          <w:szCs w:val="28"/>
        </w:rPr>
        <w:t>может составлять не более 10% годового объема закупок</w:t>
      </w:r>
      <w:r w:rsidR="00F976E9" w:rsidRPr="003D16D0">
        <w:rPr>
          <w:rFonts w:ascii="Times New Roman" w:hAnsi="Times New Roman" w:cs="Times New Roman"/>
          <w:sz w:val="28"/>
          <w:szCs w:val="28"/>
        </w:rPr>
        <w:t xml:space="preserve">, </w:t>
      </w:r>
      <w:r w:rsidR="00F976E9" w:rsidRPr="003D16D0">
        <w:rPr>
          <w:rFonts w:ascii="Times New Roman" w:hAnsi="Times New Roman"/>
          <w:sz w:val="28"/>
        </w:rPr>
        <w:t>Учреждением в 2022 г. с</w:t>
      </w:r>
      <w:r w:rsidR="000D041F" w:rsidRPr="003D16D0">
        <w:rPr>
          <w:rFonts w:ascii="Times New Roman" w:hAnsi="Times New Roman"/>
          <w:sz w:val="28"/>
        </w:rPr>
        <w:t>огласно Плану</w:t>
      </w:r>
      <w:r w:rsidR="00D60CBF" w:rsidRPr="003D16D0">
        <w:rPr>
          <w:rFonts w:ascii="Times New Roman" w:hAnsi="Times New Roman"/>
          <w:sz w:val="28"/>
        </w:rPr>
        <w:t xml:space="preserve"> закупки</w:t>
      </w:r>
      <w:r w:rsidR="000D041F" w:rsidRPr="003D16D0">
        <w:rPr>
          <w:rFonts w:ascii="Times New Roman" w:hAnsi="Times New Roman"/>
          <w:sz w:val="28"/>
        </w:rPr>
        <w:t xml:space="preserve"> </w:t>
      </w:r>
      <w:r w:rsidR="00A26148" w:rsidRPr="003D16D0">
        <w:rPr>
          <w:rFonts w:ascii="Times New Roman" w:hAnsi="Times New Roman" w:cs="Times New Roman"/>
          <w:sz w:val="28"/>
          <w:szCs w:val="28"/>
        </w:rPr>
        <w:t xml:space="preserve">№ 2210554069 </w:t>
      </w:r>
      <w:r w:rsidR="000D041F" w:rsidRPr="003D16D0">
        <w:rPr>
          <w:rFonts w:ascii="Times New Roman" w:hAnsi="Times New Roman" w:cs="Times New Roman"/>
          <w:sz w:val="28"/>
          <w:szCs w:val="28"/>
        </w:rPr>
        <w:t>(</w:t>
      </w:r>
      <w:r w:rsidR="000D041F" w:rsidRPr="003D16D0">
        <w:rPr>
          <w:rFonts w:ascii="Times New Roman" w:hAnsi="Times New Roman"/>
          <w:sz w:val="28"/>
        </w:rPr>
        <w:t>в</w:t>
      </w:r>
      <w:r w:rsidR="00A26148" w:rsidRPr="003D16D0">
        <w:rPr>
          <w:rFonts w:ascii="Times New Roman" w:hAnsi="Times New Roman"/>
          <w:sz w:val="28"/>
        </w:rPr>
        <w:t> </w:t>
      </w:r>
      <w:r w:rsidR="000D041F" w:rsidRPr="003D16D0">
        <w:rPr>
          <w:rFonts w:ascii="Times New Roman" w:hAnsi="Times New Roman"/>
          <w:sz w:val="28"/>
        </w:rPr>
        <w:t>ред</w:t>
      </w:r>
      <w:r w:rsidR="00C859F1" w:rsidRPr="003D16D0">
        <w:rPr>
          <w:rFonts w:ascii="Times New Roman" w:hAnsi="Times New Roman"/>
          <w:sz w:val="28"/>
        </w:rPr>
        <w:t>акции</w:t>
      </w:r>
      <w:r w:rsidR="000D041F" w:rsidRPr="003D16D0">
        <w:rPr>
          <w:rFonts w:ascii="Times New Roman" w:hAnsi="Times New Roman"/>
          <w:sz w:val="28"/>
        </w:rPr>
        <w:t xml:space="preserve"> от </w:t>
      </w:r>
      <w:r w:rsidR="000F01A7" w:rsidRPr="003D16D0">
        <w:rPr>
          <w:rFonts w:ascii="Times New Roman" w:hAnsi="Times New Roman"/>
          <w:sz w:val="28"/>
        </w:rPr>
        <w:t>2</w:t>
      </w:r>
      <w:r w:rsidR="00F976E9" w:rsidRPr="003D16D0">
        <w:rPr>
          <w:rFonts w:ascii="Times New Roman" w:hAnsi="Times New Roman"/>
          <w:sz w:val="28"/>
        </w:rPr>
        <w:t>6</w:t>
      </w:r>
      <w:r w:rsidR="000F01A7" w:rsidRPr="003D16D0">
        <w:rPr>
          <w:rFonts w:ascii="Times New Roman" w:hAnsi="Times New Roman"/>
          <w:sz w:val="28"/>
        </w:rPr>
        <w:t>.12</w:t>
      </w:r>
      <w:r w:rsidR="000D041F" w:rsidRPr="003D16D0">
        <w:rPr>
          <w:rFonts w:ascii="Times New Roman" w:hAnsi="Times New Roman"/>
          <w:sz w:val="28"/>
        </w:rPr>
        <w:t>.202</w:t>
      </w:r>
      <w:r w:rsidR="00F976E9" w:rsidRPr="003D16D0">
        <w:rPr>
          <w:rFonts w:ascii="Times New Roman" w:hAnsi="Times New Roman"/>
          <w:sz w:val="28"/>
        </w:rPr>
        <w:t>2</w:t>
      </w:r>
      <w:r w:rsidR="000D041F" w:rsidRPr="003D16D0">
        <w:rPr>
          <w:rFonts w:ascii="Times New Roman" w:hAnsi="Times New Roman"/>
          <w:sz w:val="28"/>
        </w:rPr>
        <w:t>, версия</w:t>
      </w:r>
      <w:r w:rsidR="009C2A8B" w:rsidRPr="003D16D0">
        <w:rPr>
          <w:rFonts w:ascii="Times New Roman" w:hAnsi="Times New Roman"/>
          <w:sz w:val="28"/>
        </w:rPr>
        <w:t> </w:t>
      </w:r>
      <w:r w:rsidR="00A26148" w:rsidRPr="003D16D0">
        <w:rPr>
          <w:rFonts w:ascii="Times New Roman" w:hAnsi="Times New Roman"/>
          <w:sz w:val="28"/>
        </w:rPr>
        <w:t>32</w:t>
      </w:r>
      <w:r w:rsidR="000D041F" w:rsidRPr="003D16D0">
        <w:rPr>
          <w:rFonts w:ascii="Times New Roman" w:hAnsi="Times New Roman"/>
          <w:sz w:val="28"/>
        </w:rPr>
        <w:t xml:space="preserve">), запланировано проведение </w:t>
      </w:r>
      <w:r w:rsidR="00F1482C" w:rsidRPr="003D16D0">
        <w:rPr>
          <w:rFonts w:ascii="Times New Roman" w:hAnsi="Times New Roman"/>
          <w:sz w:val="28"/>
        </w:rPr>
        <w:t>74</w:t>
      </w:r>
      <w:r w:rsidR="008B39B4" w:rsidRPr="003D16D0">
        <w:rPr>
          <w:rFonts w:ascii="Times New Roman" w:hAnsi="Times New Roman"/>
          <w:sz w:val="28"/>
        </w:rPr>
        <w:t xml:space="preserve"> </w:t>
      </w:r>
      <w:r w:rsidR="00BA20FC" w:rsidRPr="003D16D0">
        <w:rPr>
          <w:rFonts w:ascii="Times New Roman" w:hAnsi="Times New Roman"/>
          <w:sz w:val="28"/>
        </w:rPr>
        <w:t>закупок</w:t>
      </w:r>
      <w:r w:rsidR="000D041F" w:rsidRPr="003D16D0">
        <w:rPr>
          <w:rFonts w:ascii="Times New Roman" w:hAnsi="Times New Roman"/>
          <w:sz w:val="28"/>
        </w:rPr>
        <w:t xml:space="preserve"> на общую сумму </w:t>
      </w:r>
      <w:r w:rsidR="00F1482C" w:rsidRPr="003D16D0">
        <w:rPr>
          <w:rFonts w:ascii="Times New Roman" w:hAnsi="Times New Roman"/>
          <w:sz w:val="28"/>
        </w:rPr>
        <w:t>121 948 311,17</w:t>
      </w:r>
      <w:r w:rsidR="00B75E8F" w:rsidRPr="003D16D0">
        <w:rPr>
          <w:rFonts w:ascii="Times New Roman" w:hAnsi="Times New Roman"/>
          <w:sz w:val="28"/>
        </w:rPr>
        <w:t> руб.</w:t>
      </w:r>
      <w:r w:rsidR="003836EE" w:rsidRPr="003D16D0">
        <w:rPr>
          <w:rFonts w:ascii="Times New Roman" w:hAnsi="Times New Roman"/>
          <w:sz w:val="28"/>
        </w:rPr>
        <w:t xml:space="preserve">, в том числе </w:t>
      </w:r>
      <w:r w:rsidR="008B39B4" w:rsidRPr="003D16D0">
        <w:rPr>
          <w:rFonts w:ascii="Times New Roman" w:hAnsi="Times New Roman"/>
          <w:sz w:val="28"/>
        </w:rPr>
        <w:t>3</w:t>
      </w:r>
      <w:r w:rsidR="00F1482C" w:rsidRPr="003D16D0">
        <w:rPr>
          <w:rFonts w:ascii="Times New Roman" w:hAnsi="Times New Roman"/>
          <w:sz w:val="28"/>
        </w:rPr>
        <w:t>4</w:t>
      </w:r>
      <w:r w:rsidR="00F71B97" w:rsidRPr="003D16D0">
        <w:rPr>
          <w:rFonts w:ascii="Times New Roman" w:hAnsi="Times New Roman"/>
          <w:sz w:val="28"/>
        </w:rPr>
        <w:t> закуп</w:t>
      </w:r>
      <w:r w:rsidR="00F1482C" w:rsidRPr="003D16D0">
        <w:rPr>
          <w:rFonts w:ascii="Times New Roman" w:hAnsi="Times New Roman"/>
          <w:sz w:val="28"/>
        </w:rPr>
        <w:t>ки</w:t>
      </w:r>
      <w:r w:rsidR="00F71B97" w:rsidRPr="003D16D0">
        <w:rPr>
          <w:rFonts w:ascii="Times New Roman" w:hAnsi="Times New Roman"/>
          <w:sz w:val="28"/>
        </w:rPr>
        <w:t xml:space="preserve"> </w:t>
      </w:r>
      <w:r w:rsidR="00F71B97" w:rsidRPr="003D16D0">
        <w:rPr>
          <w:rFonts w:ascii="Times New Roman" w:hAnsi="Times New Roman"/>
          <w:spacing w:val="-8"/>
          <w:sz w:val="28"/>
        </w:rPr>
        <w:t>товар</w:t>
      </w:r>
      <w:r w:rsidR="00BA20FC" w:rsidRPr="003D16D0">
        <w:rPr>
          <w:rFonts w:ascii="Times New Roman" w:hAnsi="Times New Roman"/>
          <w:spacing w:val="-8"/>
          <w:sz w:val="28"/>
        </w:rPr>
        <w:t>ов </w:t>
      </w:r>
      <w:r w:rsidR="00F71B97" w:rsidRPr="003D16D0">
        <w:rPr>
          <w:rFonts w:ascii="Times New Roman" w:hAnsi="Times New Roman"/>
          <w:spacing w:val="-8"/>
          <w:sz w:val="28"/>
        </w:rPr>
        <w:t>(работ,</w:t>
      </w:r>
      <w:r w:rsidR="00BA20FC" w:rsidRPr="003D16D0">
        <w:rPr>
          <w:rFonts w:ascii="Times New Roman" w:hAnsi="Times New Roman"/>
          <w:spacing w:val="-8"/>
          <w:sz w:val="28"/>
        </w:rPr>
        <w:t> </w:t>
      </w:r>
      <w:r w:rsidR="00F71B97" w:rsidRPr="003D16D0">
        <w:rPr>
          <w:rFonts w:ascii="Times New Roman" w:hAnsi="Times New Roman"/>
          <w:spacing w:val="-8"/>
          <w:sz w:val="28"/>
        </w:rPr>
        <w:t>услуг) у единственного поставщика</w:t>
      </w:r>
      <w:r w:rsidR="00BA20FC" w:rsidRPr="003D16D0">
        <w:rPr>
          <w:rFonts w:ascii="Times New Roman" w:hAnsi="Times New Roman"/>
          <w:spacing w:val="-8"/>
          <w:sz w:val="28"/>
        </w:rPr>
        <w:t> </w:t>
      </w:r>
      <w:r w:rsidR="00F71B97" w:rsidRPr="003D16D0">
        <w:rPr>
          <w:rFonts w:ascii="Times New Roman" w:hAnsi="Times New Roman"/>
          <w:spacing w:val="-8"/>
          <w:sz w:val="28"/>
        </w:rPr>
        <w:t>(подрядчика, исполнителя)</w:t>
      </w:r>
      <w:r w:rsidR="00F71B97" w:rsidRPr="003D16D0">
        <w:rPr>
          <w:rFonts w:ascii="Times New Roman" w:hAnsi="Times New Roman"/>
          <w:sz w:val="28"/>
        </w:rPr>
        <w:t xml:space="preserve"> на сумму, не превышающую 600 тыс. руб. каждая, </w:t>
      </w:r>
      <w:r w:rsidR="000D041F" w:rsidRPr="003D16D0">
        <w:rPr>
          <w:rFonts w:ascii="Times New Roman" w:hAnsi="Times New Roman"/>
          <w:sz w:val="28"/>
        </w:rPr>
        <w:t xml:space="preserve">на общую сумму </w:t>
      </w:r>
      <w:r w:rsidR="00A26148" w:rsidRPr="003D16D0">
        <w:rPr>
          <w:rFonts w:ascii="Times New Roman" w:hAnsi="Times New Roman"/>
          <w:sz w:val="28"/>
        </w:rPr>
        <w:t>5</w:t>
      </w:r>
      <w:r w:rsidR="00F1482C" w:rsidRPr="003D16D0">
        <w:rPr>
          <w:rFonts w:ascii="Times New Roman" w:hAnsi="Times New Roman"/>
          <w:sz w:val="28"/>
        </w:rPr>
        <w:t> 127 401,05</w:t>
      </w:r>
      <w:r w:rsidR="00B03744" w:rsidRPr="003D16D0">
        <w:rPr>
          <w:rFonts w:ascii="Times New Roman" w:hAnsi="Times New Roman"/>
          <w:sz w:val="28"/>
        </w:rPr>
        <w:t> </w:t>
      </w:r>
      <w:r w:rsidR="000D041F" w:rsidRPr="003D16D0">
        <w:rPr>
          <w:rFonts w:ascii="Times New Roman" w:hAnsi="Times New Roman"/>
          <w:sz w:val="28"/>
        </w:rPr>
        <w:t xml:space="preserve">руб., что составляет </w:t>
      </w:r>
      <w:r w:rsidR="00F1482C" w:rsidRPr="003D16D0">
        <w:rPr>
          <w:rFonts w:ascii="Times New Roman" w:hAnsi="Times New Roman"/>
          <w:sz w:val="28"/>
        </w:rPr>
        <w:t>4,2</w:t>
      </w:r>
      <w:r w:rsidR="000D041F" w:rsidRPr="003D16D0">
        <w:rPr>
          <w:rFonts w:ascii="Times New Roman" w:hAnsi="Times New Roman"/>
          <w:sz w:val="28"/>
        </w:rPr>
        <w:t xml:space="preserve">% от </w:t>
      </w:r>
      <w:r w:rsidR="008147F9" w:rsidRPr="003D16D0">
        <w:rPr>
          <w:rFonts w:ascii="Times New Roman" w:hAnsi="Times New Roman"/>
          <w:sz w:val="28"/>
        </w:rPr>
        <w:t>общего</w:t>
      </w:r>
      <w:r w:rsidR="000D041F" w:rsidRPr="003D16D0">
        <w:rPr>
          <w:rFonts w:ascii="Times New Roman" w:hAnsi="Times New Roman"/>
          <w:sz w:val="28"/>
        </w:rPr>
        <w:t xml:space="preserve"> объема закупок</w:t>
      </w:r>
      <w:r w:rsidR="00FC7895" w:rsidRPr="003D16D0">
        <w:rPr>
          <w:rFonts w:ascii="Times New Roman" w:hAnsi="Times New Roman"/>
          <w:sz w:val="28"/>
        </w:rPr>
        <w:t>.</w:t>
      </w:r>
    </w:p>
    <w:p w14:paraId="7C35AD22" w14:textId="26E66B20" w:rsidR="00FC3518" w:rsidRPr="003D16D0" w:rsidRDefault="00C611EC" w:rsidP="00FC3518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4" w:name="_Hlk89261512"/>
      <w:r w:rsidRPr="003D16D0">
        <w:rPr>
          <w:rFonts w:ascii="Times New Roman" w:hAnsi="Times New Roman"/>
          <w:sz w:val="28"/>
        </w:rPr>
        <w:t>5</w:t>
      </w:r>
      <w:r w:rsidR="00FC3518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4</w:t>
      </w:r>
      <w:r w:rsidR="00FC3518" w:rsidRPr="003D16D0">
        <w:rPr>
          <w:rFonts w:ascii="Times New Roman" w:hAnsi="Times New Roman"/>
          <w:sz w:val="28"/>
        </w:rPr>
        <w:t xml:space="preserve">. В нарушение ч. 2 ст. 4.1 Федерального закона от 18.07.2012                               № 223-ФЗ и п. 47.1 Положения о закупке документы </w:t>
      </w:r>
      <w:r w:rsidR="00FC3518" w:rsidRPr="003D16D0">
        <w:rPr>
          <w:rFonts w:ascii="Times New Roman" w:hAnsi="Times New Roman"/>
          <w:spacing w:val="-4"/>
          <w:sz w:val="28"/>
        </w:rPr>
        <w:t>о приёмке товара и выполненных работ по 9 гражданско-правовым договорам</w:t>
      </w:r>
      <w:r w:rsidR="00FC3518" w:rsidRPr="003D16D0">
        <w:rPr>
          <w:rFonts w:ascii="Times New Roman" w:hAnsi="Times New Roman"/>
          <w:sz w:val="28"/>
        </w:rPr>
        <w:t xml:space="preserve"> </w:t>
      </w:r>
      <w:r w:rsidR="001E62D0" w:rsidRPr="003D16D0">
        <w:rPr>
          <w:rFonts w:ascii="Times New Roman" w:hAnsi="Times New Roman"/>
          <w:sz w:val="28"/>
        </w:rPr>
        <w:t xml:space="preserve">(договорам) </w:t>
      </w:r>
      <w:r w:rsidR="00FC3518" w:rsidRPr="003D16D0">
        <w:rPr>
          <w:rFonts w:ascii="Times New Roman" w:hAnsi="Times New Roman"/>
          <w:sz w:val="28"/>
        </w:rPr>
        <w:t xml:space="preserve">размещены в ЕИС </w:t>
      </w:r>
      <w:bookmarkStart w:id="5" w:name="_Hlk132284851"/>
      <w:r w:rsidR="00F54DD9" w:rsidRPr="003D16D0">
        <w:rPr>
          <w:rFonts w:ascii="Times New Roman" w:hAnsi="Times New Roman"/>
          <w:sz w:val="28"/>
        </w:rPr>
        <w:t>и Единой автоматизированной информационной системе торгов города Москвы (далее - ЕАИСТ)</w:t>
      </w:r>
      <w:r w:rsidR="00FC3518" w:rsidRPr="003D16D0">
        <w:rPr>
          <w:rFonts w:ascii="Times New Roman" w:hAnsi="Times New Roman"/>
          <w:sz w:val="28"/>
        </w:rPr>
        <w:t xml:space="preserve"> </w:t>
      </w:r>
      <w:bookmarkEnd w:id="5"/>
      <w:r w:rsidR="00FC3518" w:rsidRPr="003D16D0">
        <w:rPr>
          <w:rFonts w:ascii="Times New Roman" w:hAnsi="Times New Roman"/>
          <w:sz w:val="28"/>
        </w:rPr>
        <w:t>с превышением установленного срока, в том числе:</w:t>
      </w:r>
    </w:p>
    <w:p w14:paraId="323FEFD5" w14:textId="41FEE7F7" w:rsidR="00FC3518" w:rsidRPr="003D16D0" w:rsidRDefault="00FC3518" w:rsidP="00CB503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 xml:space="preserve">- акты об исполнении обязательств № 196 от 13.12.2022 и № 217 от 30.01.2023 </w:t>
      </w:r>
      <w:r w:rsidRPr="003D16D0">
        <w:rPr>
          <w:rFonts w:ascii="Times New Roman" w:hAnsi="Times New Roman"/>
          <w:iCs/>
          <w:sz w:val="28"/>
          <w:shd w:val="clear" w:color="auto" w:fill="FFFFFF"/>
        </w:rPr>
        <w:t xml:space="preserve">по </w:t>
      </w:r>
      <w:r w:rsidRPr="003D16D0">
        <w:rPr>
          <w:rFonts w:ascii="Times New Roman" w:hAnsi="Times New Roman"/>
          <w:sz w:val="28"/>
        </w:rPr>
        <w:t>гражданско-правовому договору</w:t>
      </w:r>
      <w:r w:rsidRPr="003D16D0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bookmarkStart w:id="6" w:name="_Hlk132024745"/>
      <w:r w:rsidRPr="003D16D0">
        <w:rPr>
          <w:rFonts w:ascii="Times New Roman" w:hAnsi="Times New Roman"/>
          <w:iCs/>
          <w:sz w:val="28"/>
          <w:shd w:val="clear" w:color="auto" w:fill="FFFFFF"/>
        </w:rPr>
        <w:t xml:space="preserve">от 18.10.2022 № 26/223/22  </w:t>
      </w:r>
      <w:bookmarkEnd w:id="6"/>
      <w:r w:rsidRPr="003D16D0">
        <w:rPr>
          <w:rFonts w:ascii="Times New Roman" w:hAnsi="Times New Roman"/>
          <w:sz w:val="28"/>
        </w:rPr>
        <w:t>размещены в ЕАИСТ 02.02.2023 и 20.02.2023, с превышением установленного срока на 41 и 11 календарных дней соответственно;</w:t>
      </w:r>
    </w:p>
    <w:p w14:paraId="59E0893B" w14:textId="6B15D980" w:rsidR="00FC3518" w:rsidRPr="003D16D0" w:rsidRDefault="00FC3518" w:rsidP="00CB503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 xml:space="preserve">- акт сдачи-приемки оказанных услуг № 2 от 18.01.2023 </w:t>
      </w:r>
      <w:r w:rsidRPr="003D16D0">
        <w:rPr>
          <w:rFonts w:ascii="Times New Roman" w:hAnsi="Times New Roman"/>
          <w:iCs/>
          <w:sz w:val="28"/>
          <w:shd w:val="clear" w:color="auto" w:fill="FFFFFF"/>
        </w:rPr>
        <w:t xml:space="preserve">по </w:t>
      </w:r>
      <w:r w:rsidRPr="003D16D0">
        <w:rPr>
          <w:rFonts w:ascii="Times New Roman" w:hAnsi="Times New Roman"/>
          <w:sz w:val="28"/>
        </w:rPr>
        <w:t>гражданско-правовому договору</w:t>
      </w:r>
      <w:r w:rsidRPr="003D16D0">
        <w:rPr>
          <w:rFonts w:ascii="Times New Roman" w:hAnsi="Times New Roman"/>
          <w:iCs/>
          <w:sz w:val="28"/>
          <w:shd w:val="clear" w:color="auto" w:fill="FFFFFF"/>
        </w:rPr>
        <w:t xml:space="preserve"> от 18.10.2022 № 25/223/22-23 </w:t>
      </w:r>
      <w:r w:rsidRPr="003D16D0">
        <w:rPr>
          <w:rFonts w:ascii="Times New Roman" w:hAnsi="Times New Roman"/>
          <w:sz w:val="28"/>
        </w:rPr>
        <w:t>размещен в ЕАИСТ 30.03.2023, с превышением установленного срока на 61 календарный день;</w:t>
      </w:r>
    </w:p>
    <w:p w14:paraId="15FD87E2" w14:textId="4045FD7C" w:rsidR="00FC3518" w:rsidRPr="003D16D0" w:rsidRDefault="00FC3518" w:rsidP="00CB503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 акт приёмки-передачи товара б/н от 20.10.2022 по договору от 07.07.2022 № 245/223/22 размещен в ЕИС 27.01.2023, с превышением установленного срока на 89 календарных дней;</w:t>
      </w:r>
    </w:p>
    <w:p w14:paraId="3A52AEB6" w14:textId="581A4CCC" w:rsidR="00FC3518" w:rsidRPr="003D16D0" w:rsidRDefault="00FC3518" w:rsidP="00CB503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 акт приёмки-передачи товара б/н от 24.08.2022 по договору от 26.07.2022 № 3001/223/22 размещен в ЕИС 20.10.2022, с превышением установленного срока на 47 календарных дней;</w:t>
      </w:r>
    </w:p>
    <w:p w14:paraId="11054C25" w14:textId="360DED49" w:rsidR="00FC3518" w:rsidRPr="003D16D0" w:rsidRDefault="00FC3518" w:rsidP="00FC35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3D16D0">
        <w:rPr>
          <w:rFonts w:ascii="Times New Roman" w:hAnsi="Times New Roman"/>
          <w:sz w:val="28"/>
        </w:rPr>
        <w:t>- акты сдачи-приёмки выполненных работ № 1 от 09.03.2023 и №№ 2, 3 от 15.03.2023 по гражданско-правовому договору от 28.10.2022 № 163/223/22-23 размещены в ЕИС 28.03.2023, с превышением установленного срока на 9 и 3 календарных дня соответственно;</w:t>
      </w:r>
      <w:proofErr w:type="gramEnd"/>
    </w:p>
    <w:p w14:paraId="1346DA9F" w14:textId="4F54ED06" w:rsidR="00FC3518" w:rsidRPr="003D16D0" w:rsidRDefault="00FC3518" w:rsidP="00FC35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lastRenderedPageBreak/>
        <w:t>- универсальный передаточный документ от 25.01.2023 № 3691 по гражданско-правовому договору от 07.12.2022 № 29/223/22 размещен в ЕАИСТ 20.02.2023, с превышением установленного срока на 16 календарных дней;</w:t>
      </w:r>
    </w:p>
    <w:p w14:paraId="203DBB90" w14:textId="0815E16A" w:rsidR="00FC3518" w:rsidRPr="003D16D0" w:rsidRDefault="00FC3518" w:rsidP="00FC35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 xml:space="preserve">- акт приемки-передачи товара № 64 от 11.01.2023 по гражданско-правовому договору от 05.12.2022 № 705/223/22 </w:t>
      </w:r>
      <w:bookmarkStart w:id="7" w:name="_Hlk132204238"/>
      <w:r w:rsidRPr="003D16D0">
        <w:rPr>
          <w:rFonts w:ascii="Times New Roman" w:hAnsi="Times New Roman"/>
          <w:sz w:val="28"/>
        </w:rPr>
        <w:t>размещен в ЕИС 31.03.2023</w:t>
      </w:r>
      <w:r w:rsidRPr="003D16D0">
        <w:t xml:space="preserve"> </w:t>
      </w:r>
      <w:r w:rsidRPr="003D16D0">
        <w:rPr>
          <w:rFonts w:ascii="Times New Roman" w:hAnsi="Times New Roman"/>
          <w:sz w:val="28"/>
        </w:rPr>
        <w:t>с превышением установленного срока на 68 календарных дней;</w:t>
      </w:r>
    </w:p>
    <w:bookmarkEnd w:id="7"/>
    <w:p w14:paraId="7B5146D2" w14:textId="4A755801" w:rsidR="00FC3518" w:rsidRPr="003D16D0" w:rsidRDefault="00FC3518" w:rsidP="00FC35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 акт приемки-передачи товара от 11.01.2023 № 1 по гражданско-правовому договору от 12.12.2022 №</w:t>
      </w:r>
      <w:r w:rsidRPr="003D16D0">
        <w:t> </w:t>
      </w:r>
      <w:r w:rsidRPr="003D16D0">
        <w:rPr>
          <w:rFonts w:ascii="Times New Roman" w:hAnsi="Times New Roman"/>
          <w:sz w:val="28"/>
        </w:rPr>
        <w:t>674/223/22 размещен в ЕИС 01.02.2023</w:t>
      </w:r>
      <w:r w:rsidRPr="003D16D0">
        <w:t xml:space="preserve"> </w:t>
      </w:r>
      <w:r w:rsidRPr="003D16D0">
        <w:rPr>
          <w:rFonts w:ascii="Times New Roman" w:hAnsi="Times New Roman"/>
          <w:sz w:val="28"/>
        </w:rPr>
        <w:t xml:space="preserve">с превышением установленного срока на 11 </w:t>
      </w:r>
      <w:bookmarkStart w:id="8" w:name="_Hlk132204281"/>
      <w:r w:rsidRPr="003D16D0">
        <w:rPr>
          <w:rFonts w:ascii="Times New Roman" w:hAnsi="Times New Roman"/>
          <w:sz w:val="28"/>
        </w:rPr>
        <w:t>календарных</w:t>
      </w:r>
      <w:bookmarkEnd w:id="8"/>
      <w:r w:rsidRPr="003D16D0">
        <w:rPr>
          <w:rFonts w:ascii="Times New Roman" w:hAnsi="Times New Roman"/>
          <w:sz w:val="28"/>
        </w:rPr>
        <w:t xml:space="preserve"> дней;</w:t>
      </w:r>
    </w:p>
    <w:p w14:paraId="7816D960" w14:textId="12BDF68F" w:rsidR="00FC3518" w:rsidRPr="003D16D0" w:rsidRDefault="00FC3518" w:rsidP="00FC35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 xml:space="preserve">- акт сдачи-приемки оказанных услуг № 1 от 26.12.2022 </w:t>
      </w:r>
      <w:r w:rsidRPr="003D16D0">
        <w:rPr>
          <w:rFonts w:ascii="Times New Roman" w:hAnsi="Times New Roman"/>
          <w:spacing w:val="-4"/>
          <w:sz w:val="28"/>
        </w:rPr>
        <w:t xml:space="preserve">по гражданско-правовому договору от 14.12.2022 № 30/223/22 </w:t>
      </w:r>
      <w:r w:rsidRPr="003D16D0">
        <w:rPr>
          <w:rFonts w:ascii="Times New Roman" w:hAnsi="Times New Roman"/>
          <w:sz w:val="28"/>
        </w:rPr>
        <w:t>размещен в ЕАИСТ 10.01.2023 с превышением установленного срока на 5 календарных дней.</w:t>
      </w:r>
    </w:p>
    <w:p w14:paraId="51ADFF46" w14:textId="3E0B8B2F" w:rsidR="0010752D" w:rsidRPr="003D16D0" w:rsidRDefault="00C611EC" w:rsidP="00925E1A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10752D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5</w:t>
      </w:r>
      <w:r w:rsidR="0010752D" w:rsidRPr="003D16D0">
        <w:rPr>
          <w:rFonts w:ascii="Times New Roman" w:hAnsi="Times New Roman"/>
          <w:sz w:val="28"/>
        </w:rPr>
        <w:t>.</w:t>
      </w:r>
      <w:r w:rsidR="00F06426" w:rsidRPr="003D16D0">
        <w:rPr>
          <w:rFonts w:ascii="Times New Roman" w:hAnsi="Times New Roman"/>
          <w:sz w:val="28"/>
        </w:rPr>
        <w:t> </w:t>
      </w:r>
      <w:r w:rsidR="0010752D" w:rsidRPr="003D16D0">
        <w:rPr>
          <w:rFonts w:ascii="Times New Roman" w:hAnsi="Times New Roman"/>
          <w:sz w:val="28"/>
        </w:rPr>
        <w:t>В нарушение ч.</w:t>
      </w:r>
      <w:r w:rsidR="00164B58" w:rsidRPr="003D16D0">
        <w:rPr>
          <w:rFonts w:ascii="Times New Roman" w:hAnsi="Times New Roman"/>
          <w:sz w:val="28"/>
        </w:rPr>
        <w:t> </w:t>
      </w:r>
      <w:r w:rsidR="0010752D" w:rsidRPr="003D16D0">
        <w:rPr>
          <w:rFonts w:ascii="Times New Roman" w:hAnsi="Times New Roman"/>
          <w:sz w:val="28"/>
        </w:rPr>
        <w:t>2 ст.</w:t>
      </w:r>
      <w:r w:rsidR="00164B58" w:rsidRPr="003D16D0">
        <w:rPr>
          <w:rFonts w:ascii="Times New Roman" w:hAnsi="Times New Roman"/>
          <w:sz w:val="28"/>
        </w:rPr>
        <w:t> </w:t>
      </w:r>
      <w:r w:rsidR="00724EF0" w:rsidRPr="003D16D0">
        <w:rPr>
          <w:rFonts w:ascii="Times New Roman" w:hAnsi="Times New Roman"/>
          <w:sz w:val="28"/>
        </w:rPr>
        <w:t>4.</w:t>
      </w:r>
      <w:r w:rsidR="0010752D" w:rsidRPr="003D16D0">
        <w:rPr>
          <w:rFonts w:ascii="Times New Roman" w:hAnsi="Times New Roman"/>
          <w:sz w:val="28"/>
        </w:rPr>
        <w:t xml:space="preserve">1 Федерального закона </w:t>
      </w:r>
      <w:r w:rsidR="00724EF0" w:rsidRPr="003D16D0">
        <w:rPr>
          <w:rFonts w:ascii="Times New Roman" w:hAnsi="Times New Roman"/>
          <w:sz w:val="28"/>
        </w:rPr>
        <w:t xml:space="preserve">от 18.07.2012                               </w:t>
      </w:r>
      <w:r w:rsidR="00724EF0" w:rsidRPr="003D16D0">
        <w:rPr>
          <w:rFonts w:ascii="Times New Roman" w:hAnsi="Times New Roman"/>
          <w:spacing w:val="-4"/>
          <w:sz w:val="28"/>
        </w:rPr>
        <w:t>№</w:t>
      </w:r>
      <w:r w:rsidR="007D11EB" w:rsidRPr="003D16D0">
        <w:rPr>
          <w:rFonts w:ascii="Times New Roman" w:hAnsi="Times New Roman"/>
          <w:spacing w:val="-4"/>
          <w:sz w:val="28"/>
        </w:rPr>
        <w:t> </w:t>
      </w:r>
      <w:r w:rsidR="00724EF0" w:rsidRPr="003D16D0">
        <w:rPr>
          <w:rFonts w:ascii="Times New Roman" w:hAnsi="Times New Roman"/>
          <w:spacing w:val="-4"/>
          <w:sz w:val="28"/>
        </w:rPr>
        <w:t>223-ФЗ</w:t>
      </w:r>
      <w:r w:rsidR="0010752D" w:rsidRPr="003D16D0">
        <w:rPr>
          <w:rFonts w:ascii="Times New Roman" w:hAnsi="Times New Roman"/>
          <w:spacing w:val="-4"/>
          <w:sz w:val="28"/>
        </w:rPr>
        <w:t xml:space="preserve"> </w:t>
      </w:r>
      <w:r w:rsidR="00156455" w:rsidRPr="003D16D0">
        <w:rPr>
          <w:rFonts w:ascii="Times New Roman" w:hAnsi="Times New Roman"/>
          <w:spacing w:val="-4"/>
          <w:sz w:val="28"/>
        </w:rPr>
        <w:t xml:space="preserve">и п. 47.1 Положения о закупке </w:t>
      </w:r>
      <w:r w:rsidR="0010752D" w:rsidRPr="003D16D0">
        <w:rPr>
          <w:rFonts w:ascii="Times New Roman" w:hAnsi="Times New Roman"/>
          <w:spacing w:val="-4"/>
          <w:sz w:val="28"/>
        </w:rPr>
        <w:t xml:space="preserve">документы </w:t>
      </w:r>
      <w:bookmarkStart w:id="9" w:name="_Hlk132018745"/>
      <w:r w:rsidR="0010752D" w:rsidRPr="003D16D0">
        <w:rPr>
          <w:rFonts w:ascii="Times New Roman" w:hAnsi="Times New Roman"/>
          <w:spacing w:val="-4"/>
          <w:sz w:val="28"/>
        </w:rPr>
        <w:t xml:space="preserve">о приёмке товара и выполненных работ по </w:t>
      </w:r>
      <w:r w:rsidR="00730798" w:rsidRPr="003D16D0">
        <w:rPr>
          <w:rFonts w:ascii="Times New Roman" w:hAnsi="Times New Roman"/>
          <w:spacing w:val="-4"/>
          <w:sz w:val="28"/>
        </w:rPr>
        <w:t xml:space="preserve">4 </w:t>
      </w:r>
      <w:bookmarkStart w:id="10" w:name="_Hlk132284980"/>
      <w:r w:rsidR="00730798" w:rsidRPr="003D16D0">
        <w:rPr>
          <w:rFonts w:ascii="Times New Roman" w:hAnsi="Times New Roman"/>
          <w:spacing w:val="-4"/>
          <w:sz w:val="28"/>
        </w:rPr>
        <w:t xml:space="preserve">гражданско-правовым </w:t>
      </w:r>
      <w:bookmarkEnd w:id="10"/>
      <w:r w:rsidR="005209BD" w:rsidRPr="003D16D0">
        <w:rPr>
          <w:rFonts w:ascii="Times New Roman" w:hAnsi="Times New Roman"/>
          <w:spacing w:val="-4"/>
          <w:sz w:val="28"/>
        </w:rPr>
        <w:t>договорам</w:t>
      </w:r>
      <w:r w:rsidR="00724EF0" w:rsidRPr="003D16D0">
        <w:rPr>
          <w:rFonts w:ascii="Times New Roman" w:hAnsi="Times New Roman"/>
          <w:sz w:val="28"/>
        </w:rPr>
        <w:t xml:space="preserve"> </w:t>
      </w:r>
      <w:r w:rsidR="0010752D" w:rsidRPr="003D16D0">
        <w:rPr>
          <w:rFonts w:ascii="Times New Roman" w:hAnsi="Times New Roman"/>
          <w:sz w:val="28"/>
        </w:rPr>
        <w:t xml:space="preserve">в ЕИС </w:t>
      </w:r>
      <w:r w:rsidR="00B145F6" w:rsidRPr="003D16D0">
        <w:rPr>
          <w:rFonts w:ascii="Times New Roman" w:hAnsi="Times New Roman"/>
          <w:sz w:val="28"/>
        </w:rPr>
        <w:t xml:space="preserve">и </w:t>
      </w:r>
      <w:r w:rsidR="00D422B0" w:rsidRPr="003D16D0">
        <w:rPr>
          <w:rFonts w:ascii="Times New Roman" w:hAnsi="Times New Roman"/>
          <w:sz w:val="28"/>
        </w:rPr>
        <w:t xml:space="preserve">ЕАИСТ </w:t>
      </w:r>
      <w:r w:rsidR="007B64E0" w:rsidRPr="003D16D0">
        <w:rPr>
          <w:rFonts w:ascii="Times New Roman" w:hAnsi="Times New Roman"/>
          <w:sz w:val="28"/>
        </w:rPr>
        <w:t>не размещены</w:t>
      </w:r>
      <w:r w:rsidR="0010752D" w:rsidRPr="003D16D0">
        <w:rPr>
          <w:rFonts w:ascii="Times New Roman" w:hAnsi="Times New Roman"/>
          <w:sz w:val="28"/>
        </w:rPr>
        <w:t>, в том числе:</w:t>
      </w:r>
    </w:p>
    <w:bookmarkEnd w:id="9"/>
    <w:p w14:paraId="42DA498A" w14:textId="2FFF05F1" w:rsidR="0010752D" w:rsidRPr="003D16D0" w:rsidRDefault="0010752D" w:rsidP="00925E1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pacing w:val="-8"/>
          <w:sz w:val="28"/>
        </w:rPr>
        <w:t>-</w:t>
      </w:r>
      <w:r w:rsidR="002D3E95" w:rsidRPr="003D16D0">
        <w:rPr>
          <w:rFonts w:ascii="Times New Roman" w:hAnsi="Times New Roman"/>
          <w:spacing w:val="-8"/>
          <w:sz w:val="28"/>
        </w:rPr>
        <w:t> </w:t>
      </w:r>
      <w:bookmarkStart w:id="11" w:name="_Hlk132272544"/>
      <w:r w:rsidR="00ED36C0" w:rsidRPr="003D16D0">
        <w:rPr>
          <w:rFonts w:ascii="Times New Roman" w:hAnsi="Times New Roman"/>
          <w:spacing w:val="-8"/>
          <w:sz w:val="28"/>
        </w:rPr>
        <w:t xml:space="preserve">акт </w:t>
      </w:r>
      <w:r w:rsidR="00EF189B" w:rsidRPr="003D16D0">
        <w:rPr>
          <w:rFonts w:ascii="Times New Roman" w:hAnsi="Times New Roman"/>
          <w:spacing w:val="-8"/>
          <w:sz w:val="28"/>
        </w:rPr>
        <w:t>приемки-передачи товара №</w:t>
      </w:r>
      <w:r w:rsidR="00D027CB" w:rsidRPr="003D16D0">
        <w:rPr>
          <w:rFonts w:ascii="Times New Roman" w:hAnsi="Times New Roman"/>
          <w:spacing w:val="-8"/>
          <w:sz w:val="28"/>
        </w:rPr>
        <w:t> </w:t>
      </w:r>
      <w:r w:rsidR="00EF189B" w:rsidRPr="003D16D0">
        <w:rPr>
          <w:rFonts w:ascii="Times New Roman" w:hAnsi="Times New Roman"/>
          <w:spacing w:val="-8"/>
          <w:sz w:val="28"/>
        </w:rPr>
        <w:t>1 от 21.03.2023</w:t>
      </w:r>
      <w:r w:rsidR="00ED36C0" w:rsidRPr="003D16D0">
        <w:rPr>
          <w:rFonts w:ascii="Times New Roman" w:hAnsi="Times New Roman"/>
          <w:spacing w:val="-8"/>
          <w:sz w:val="28"/>
        </w:rPr>
        <w:t xml:space="preserve"> </w:t>
      </w:r>
      <w:bookmarkStart w:id="12" w:name="_Hlk110860443"/>
      <w:bookmarkStart w:id="13" w:name="_Hlk132018888"/>
      <w:r w:rsidR="00C626BE" w:rsidRPr="003D16D0">
        <w:rPr>
          <w:rFonts w:ascii="Times New Roman" w:hAnsi="Times New Roman"/>
          <w:spacing w:val="-8"/>
          <w:sz w:val="28"/>
        </w:rPr>
        <w:t xml:space="preserve">по </w:t>
      </w:r>
      <w:bookmarkStart w:id="14" w:name="_Hlk111126577"/>
      <w:r w:rsidR="00C626BE" w:rsidRPr="003D16D0">
        <w:rPr>
          <w:rFonts w:ascii="Times New Roman" w:hAnsi="Times New Roman"/>
          <w:spacing w:val="-8"/>
          <w:sz w:val="28"/>
        </w:rPr>
        <w:t xml:space="preserve">гражданско-правовому </w:t>
      </w:r>
      <w:r w:rsidR="00C626BE" w:rsidRPr="003D16D0">
        <w:rPr>
          <w:rFonts w:ascii="Times New Roman" w:hAnsi="Times New Roman"/>
          <w:sz w:val="28"/>
        </w:rPr>
        <w:t xml:space="preserve">договору </w:t>
      </w:r>
      <w:bookmarkEnd w:id="14"/>
      <w:r w:rsidRPr="003D16D0">
        <w:rPr>
          <w:rFonts w:ascii="Times New Roman" w:hAnsi="Times New Roman"/>
          <w:sz w:val="28"/>
        </w:rPr>
        <w:t xml:space="preserve">от </w:t>
      </w:r>
      <w:r w:rsidR="00C626BE" w:rsidRPr="003D16D0">
        <w:rPr>
          <w:rFonts w:ascii="Times New Roman" w:hAnsi="Times New Roman"/>
          <w:sz w:val="28"/>
        </w:rPr>
        <w:t>0</w:t>
      </w:r>
      <w:r w:rsidR="00EF189B" w:rsidRPr="003D16D0">
        <w:rPr>
          <w:rFonts w:ascii="Times New Roman" w:hAnsi="Times New Roman"/>
          <w:sz w:val="28"/>
        </w:rPr>
        <w:t>2</w:t>
      </w:r>
      <w:r w:rsidRPr="003D16D0">
        <w:rPr>
          <w:rFonts w:ascii="Times New Roman" w:hAnsi="Times New Roman"/>
          <w:sz w:val="28"/>
        </w:rPr>
        <w:t>.0</w:t>
      </w:r>
      <w:r w:rsidR="00EF189B" w:rsidRPr="003D16D0">
        <w:rPr>
          <w:rFonts w:ascii="Times New Roman" w:hAnsi="Times New Roman"/>
          <w:sz w:val="28"/>
        </w:rPr>
        <w:t>2</w:t>
      </w:r>
      <w:r w:rsidRPr="003D16D0">
        <w:rPr>
          <w:rFonts w:ascii="Times New Roman" w:hAnsi="Times New Roman"/>
          <w:sz w:val="28"/>
        </w:rPr>
        <w:t>.202</w:t>
      </w:r>
      <w:r w:rsidR="00EF189B" w:rsidRPr="003D16D0">
        <w:rPr>
          <w:rFonts w:ascii="Times New Roman" w:hAnsi="Times New Roman"/>
          <w:sz w:val="28"/>
        </w:rPr>
        <w:t>3</w:t>
      </w:r>
      <w:r w:rsidRPr="003D16D0">
        <w:rPr>
          <w:rFonts w:ascii="Times New Roman" w:hAnsi="Times New Roman"/>
          <w:sz w:val="28"/>
        </w:rPr>
        <w:t xml:space="preserve"> №</w:t>
      </w:r>
      <w:r w:rsidR="002D3E95" w:rsidRPr="003D16D0">
        <w:rPr>
          <w:rFonts w:ascii="Times New Roman" w:hAnsi="Times New Roman"/>
          <w:sz w:val="28"/>
        </w:rPr>
        <w:t> </w:t>
      </w:r>
      <w:r w:rsidR="00EF189B" w:rsidRPr="003D16D0">
        <w:rPr>
          <w:rFonts w:ascii="Times New Roman" w:hAnsi="Times New Roman"/>
          <w:sz w:val="28"/>
        </w:rPr>
        <w:t>624/223/23кр</w:t>
      </w:r>
      <w:bookmarkStart w:id="15" w:name="_Hlk110860497"/>
      <w:bookmarkEnd w:id="12"/>
      <w:r w:rsidRPr="003D16D0">
        <w:rPr>
          <w:rFonts w:ascii="Times New Roman" w:hAnsi="Times New Roman"/>
          <w:sz w:val="28"/>
        </w:rPr>
        <w:t>;</w:t>
      </w:r>
    </w:p>
    <w:bookmarkEnd w:id="11"/>
    <w:bookmarkEnd w:id="13"/>
    <w:bookmarkEnd w:id="15"/>
    <w:p w14:paraId="6E58BF5C" w14:textId="6593ACE4" w:rsidR="00B04E4D" w:rsidRPr="003D16D0" w:rsidRDefault="0022529B" w:rsidP="001F31A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 w:rsidRPr="003D16D0">
        <w:rPr>
          <w:rFonts w:ascii="Times New Roman" w:hAnsi="Times New Roman"/>
          <w:iCs/>
          <w:sz w:val="28"/>
          <w:shd w:val="clear" w:color="auto" w:fill="FFFFFF"/>
        </w:rPr>
        <w:t>-</w:t>
      </w:r>
      <w:r w:rsidR="00293400" w:rsidRPr="003D16D0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 xml:space="preserve">акт 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сдачи-приемки оказанных услуг №</w:t>
      </w:r>
      <w:r w:rsidR="00F55FCC" w:rsidRPr="003D16D0">
        <w:rPr>
          <w:rFonts w:ascii="Times New Roman" w:hAnsi="Times New Roman"/>
          <w:iCs/>
          <w:sz w:val="28"/>
          <w:shd w:val="clear" w:color="auto" w:fill="FFFFFF"/>
        </w:rPr>
        <w:t> 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1 от 28.12.2022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 xml:space="preserve"> по </w:t>
      </w:r>
      <w:r w:rsidR="0010010E" w:rsidRPr="003D16D0">
        <w:rPr>
          <w:rFonts w:ascii="Times New Roman" w:hAnsi="Times New Roman"/>
          <w:sz w:val="28"/>
        </w:rPr>
        <w:t>гражданско-правовому договору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 xml:space="preserve"> от 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18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>.1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0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>.202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2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 xml:space="preserve"> №</w:t>
      </w:r>
      <w:r w:rsidR="0080571C" w:rsidRPr="003D16D0">
        <w:rPr>
          <w:rFonts w:ascii="Times New Roman" w:hAnsi="Times New Roman"/>
          <w:iCs/>
          <w:sz w:val="28"/>
          <w:shd w:val="clear" w:color="auto" w:fill="FFFFFF"/>
        </w:rPr>
        <w:t> </w:t>
      </w:r>
      <w:r w:rsidR="004977D7" w:rsidRPr="003D16D0">
        <w:rPr>
          <w:rFonts w:ascii="Times New Roman" w:hAnsi="Times New Roman"/>
          <w:iCs/>
          <w:sz w:val="28"/>
          <w:shd w:val="clear" w:color="auto" w:fill="FFFFFF"/>
        </w:rPr>
        <w:t>25/223/22-23</w:t>
      </w:r>
      <w:r w:rsidR="00B04E4D" w:rsidRPr="003D16D0">
        <w:rPr>
          <w:rFonts w:ascii="Times New Roman" w:hAnsi="Times New Roman"/>
          <w:iCs/>
          <w:sz w:val="28"/>
          <w:shd w:val="clear" w:color="auto" w:fill="FFFFFF"/>
        </w:rPr>
        <w:t>;</w:t>
      </w:r>
    </w:p>
    <w:p w14:paraId="5FAB5DAA" w14:textId="6D5C8576" w:rsidR="00A87226" w:rsidRPr="003D16D0" w:rsidRDefault="00A87226" w:rsidP="001F31A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F55FCC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 xml:space="preserve">акт сдачи-приёмки выполненных </w:t>
      </w:r>
      <w:proofErr w:type="gramStart"/>
      <w:r w:rsidRPr="003D16D0">
        <w:rPr>
          <w:rFonts w:ascii="Times New Roman" w:hAnsi="Times New Roman"/>
          <w:sz w:val="28"/>
        </w:rPr>
        <w:t>работ б</w:t>
      </w:r>
      <w:proofErr w:type="gramEnd"/>
      <w:r w:rsidRPr="003D16D0">
        <w:rPr>
          <w:rFonts w:ascii="Times New Roman" w:hAnsi="Times New Roman"/>
          <w:sz w:val="28"/>
        </w:rPr>
        <w:t xml:space="preserve">/н от 14.03.2023 по </w:t>
      </w:r>
      <w:r w:rsidR="00FD255D" w:rsidRPr="003D16D0">
        <w:rPr>
          <w:rFonts w:ascii="Times New Roman" w:hAnsi="Times New Roman"/>
          <w:sz w:val="28"/>
        </w:rPr>
        <w:t xml:space="preserve">гражданско-правовому </w:t>
      </w:r>
      <w:r w:rsidRPr="003D16D0">
        <w:rPr>
          <w:rFonts w:ascii="Times New Roman" w:hAnsi="Times New Roman"/>
          <w:sz w:val="28"/>
        </w:rPr>
        <w:t>договору от 28.10.2022 №</w:t>
      </w:r>
      <w:r w:rsidR="005F54D4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>876/223/22-23</w:t>
      </w:r>
      <w:r w:rsidR="00925E1A" w:rsidRPr="003D16D0">
        <w:rPr>
          <w:rFonts w:ascii="Times New Roman" w:hAnsi="Times New Roman"/>
          <w:sz w:val="28"/>
        </w:rPr>
        <w:t>;</w:t>
      </w:r>
    </w:p>
    <w:p w14:paraId="4C353A7E" w14:textId="1178E985" w:rsidR="00A87226" w:rsidRPr="003D16D0" w:rsidRDefault="00A87226" w:rsidP="001F31A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E32918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 xml:space="preserve">акт приёмки-передачи товара б/н от 15.03.2023 по </w:t>
      </w:r>
      <w:r w:rsidR="00E32918" w:rsidRPr="003D16D0">
        <w:rPr>
          <w:rFonts w:ascii="Times New Roman" w:hAnsi="Times New Roman"/>
          <w:sz w:val="28"/>
        </w:rPr>
        <w:t>гражданско-</w:t>
      </w:r>
      <w:r w:rsidR="00E32918" w:rsidRPr="003D16D0">
        <w:rPr>
          <w:rFonts w:ascii="Times New Roman" w:hAnsi="Times New Roman"/>
          <w:spacing w:val="-8"/>
          <w:sz w:val="28"/>
        </w:rPr>
        <w:t>правовому</w:t>
      </w:r>
      <w:r w:rsidR="00E32918" w:rsidRPr="003D16D0">
        <w:rPr>
          <w:rFonts w:ascii="Times New Roman" w:hAnsi="Times New Roman"/>
          <w:sz w:val="28"/>
        </w:rPr>
        <w:t xml:space="preserve"> </w:t>
      </w:r>
      <w:r w:rsidRPr="003D16D0">
        <w:rPr>
          <w:rFonts w:ascii="Times New Roman" w:hAnsi="Times New Roman"/>
          <w:sz w:val="28"/>
        </w:rPr>
        <w:t>договору от 22.12.2022 №</w:t>
      </w:r>
      <w:r w:rsidR="00F27B32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>32/223/22.</w:t>
      </w:r>
    </w:p>
    <w:p w14:paraId="349183DA" w14:textId="66A34B49" w:rsidR="004C0F2D" w:rsidRPr="003D16D0" w:rsidRDefault="00C611EC" w:rsidP="00793A20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pacing w:val="-4"/>
          <w:sz w:val="28"/>
        </w:rPr>
        <w:t>5</w:t>
      </w:r>
      <w:r w:rsidR="004C0F2D" w:rsidRPr="003D16D0">
        <w:rPr>
          <w:rFonts w:ascii="Times New Roman" w:hAnsi="Times New Roman"/>
          <w:spacing w:val="-4"/>
          <w:sz w:val="28"/>
        </w:rPr>
        <w:t>.</w:t>
      </w:r>
      <w:r w:rsidRPr="003D16D0">
        <w:rPr>
          <w:rFonts w:ascii="Times New Roman" w:hAnsi="Times New Roman"/>
          <w:spacing w:val="-4"/>
          <w:sz w:val="28"/>
        </w:rPr>
        <w:t>6</w:t>
      </w:r>
      <w:r w:rsidR="004C0F2D" w:rsidRPr="003D16D0">
        <w:rPr>
          <w:rFonts w:ascii="Times New Roman" w:hAnsi="Times New Roman"/>
          <w:spacing w:val="-4"/>
          <w:sz w:val="28"/>
        </w:rPr>
        <w:t>.</w:t>
      </w:r>
      <w:r w:rsidR="00793A20" w:rsidRPr="003D16D0">
        <w:rPr>
          <w:rFonts w:ascii="Times New Roman" w:hAnsi="Times New Roman"/>
          <w:sz w:val="28"/>
          <w:szCs w:val="28"/>
        </w:rPr>
        <w:t> </w:t>
      </w:r>
      <w:r w:rsidR="004C0F2D" w:rsidRPr="003D16D0">
        <w:rPr>
          <w:rFonts w:ascii="Times New Roman" w:hAnsi="Times New Roman"/>
          <w:spacing w:val="-4"/>
          <w:sz w:val="28"/>
        </w:rPr>
        <w:t xml:space="preserve">В нарушение ч.2 ст. 4.1 </w:t>
      </w:r>
      <w:r w:rsidR="00445ACE" w:rsidRPr="003D16D0">
        <w:rPr>
          <w:rFonts w:ascii="Times New Roman" w:hAnsi="Times New Roman"/>
          <w:spacing w:val="-4"/>
          <w:sz w:val="28"/>
        </w:rPr>
        <w:t>Федерального закона</w:t>
      </w:r>
      <w:r w:rsidR="004C0F2D" w:rsidRPr="003D16D0">
        <w:rPr>
          <w:rFonts w:ascii="Times New Roman" w:hAnsi="Times New Roman"/>
          <w:spacing w:val="-4"/>
          <w:sz w:val="28"/>
        </w:rPr>
        <w:t xml:space="preserve"> от 18.07.2011 </w:t>
      </w:r>
      <w:r w:rsidR="0007280C" w:rsidRPr="003D16D0">
        <w:rPr>
          <w:rFonts w:ascii="Times New Roman" w:hAnsi="Times New Roman"/>
          <w:spacing w:val="-4"/>
          <w:sz w:val="28"/>
        </w:rPr>
        <w:t xml:space="preserve">              </w:t>
      </w:r>
      <w:r w:rsidR="004C0F2D" w:rsidRPr="003D16D0">
        <w:rPr>
          <w:rFonts w:ascii="Times New Roman" w:hAnsi="Times New Roman"/>
          <w:spacing w:val="-4"/>
          <w:sz w:val="28"/>
        </w:rPr>
        <w:t xml:space="preserve">№ 223-ФЗ и п.47.1 Положения о закупке документы об </w:t>
      </w:r>
      <w:r w:rsidR="00793A20" w:rsidRPr="003D16D0">
        <w:rPr>
          <w:rFonts w:ascii="Times New Roman" w:hAnsi="Times New Roman"/>
          <w:spacing w:val="-4"/>
          <w:sz w:val="28"/>
        </w:rPr>
        <w:t>оплате</w:t>
      </w:r>
      <w:r w:rsidR="004C0F2D" w:rsidRPr="003D16D0">
        <w:rPr>
          <w:rFonts w:ascii="Times New Roman" w:hAnsi="Times New Roman"/>
          <w:spacing w:val="-4"/>
          <w:sz w:val="28"/>
        </w:rPr>
        <w:t xml:space="preserve"> </w:t>
      </w:r>
      <w:r w:rsidR="009B65C7" w:rsidRPr="003D16D0">
        <w:rPr>
          <w:rFonts w:ascii="Times New Roman" w:hAnsi="Times New Roman"/>
          <w:spacing w:val="-4"/>
          <w:sz w:val="28"/>
        </w:rPr>
        <w:t xml:space="preserve">оказанных услуг </w:t>
      </w:r>
      <w:r w:rsidR="004C0F2D" w:rsidRPr="003D16D0">
        <w:rPr>
          <w:rFonts w:ascii="Times New Roman" w:hAnsi="Times New Roman"/>
          <w:spacing w:val="-4"/>
          <w:sz w:val="28"/>
        </w:rPr>
        <w:t>(</w:t>
      </w:r>
      <w:proofErr w:type="gramStart"/>
      <w:r w:rsidR="004C0F2D" w:rsidRPr="003D16D0">
        <w:rPr>
          <w:rFonts w:ascii="Times New Roman" w:hAnsi="Times New Roman"/>
          <w:spacing w:val="-4"/>
          <w:sz w:val="28"/>
        </w:rPr>
        <w:t>п</w:t>
      </w:r>
      <w:proofErr w:type="gramEnd"/>
      <w:r w:rsidR="004C0F2D" w:rsidRPr="003D16D0">
        <w:rPr>
          <w:rFonts w:ascii="Times New Roman" w:hAnsi="Times New Roman"/>
          <w:spacing w:val="-4"/>
          <w:sz w:val="28"/>
        </w:rPr>
        <w:t>/п от 2</w:t>
      </w:r>
      <w:r w:rsidR="009B65C7" w:rsidRPr="003D16D0">
        <w:rPr>
          <w:rFonts w:ascii="Times New Roman" w:hAnsi="Times New Roman"/>
          <w:spacing w:val="-4"/>
          <w:sz w:val="28"/>
        </w:rPr>
        <w:t>8</w:t>
      </w:r>
      <w:r w:rsidR="004C0F2D" w:rsidRPr="003D16D0">
        <w:rPr>
          <w:rFonts w:ascii="Times New Roman" w:hAnsi="Times New Roman"/>
          <w:spacing w:val="-4"/>
          <w:sz w:val="28"/>
        </w:rPr>
        <w:t xml:space="preserve">.12.2022 № 5246) по гражданско-правовому договору от </w:t>
      </w:r>
      <w:r w:rsidR="004C0F2D" w:rsidRPr="003D16D0">
        <w:rPr>
          <w:rFonts w:ascii="Times New Roman" w:hAnsi="Times New Roman"/>
          <w:spacing w:val="-8"/>
          <w:sz w:val="28"/>
        </w:rPr>
        <w:t>14.12.2022 №</w:t>
      </w:r>
      <w:r w:rsidR="00CB503D" w:rsidRPr="003D16D0">
        <w:rPr>
          <w:rFonts w:ascii="Times New Roman" w:hAnsi="Times New Roman"/>
          <w:spacing w:val="-8"/>
          <w:sz w:val="28"/>
        </w:rPr>
        <w:t> </w:t>
      </w:r>
      <w:r w:rsidR="004C0F2D" w:rsidRPr="003D16D0">
        <w:rPr>
          <w:rFonts w:ascii="Times New Roman" w:hAnsi="Times New Roman"/>
          <w:spacing w:val="-8"/>
          <w:sz w:val="28"/>
        </w:rPr>
        <w:t xml:space="preserve">30/223/22 размещены в ЕАИСТ </w:t>
      </w:r>
      <w:r w:rsidR="004C0F2D" w:rsidRPr="003D16D0">
        <w:rPr>
          <w:rFonts w:ascii="Times New Roman" w:hAnsi="Times New Roman"/>
          <w:sz w:val="28"/>
        </w:rPr>
        <w:t xml:space="preserve">10.01.2023 с превышением установленного срока на 2 календарных дня. </w:t>
      </w:r>
    </w:p>
    <w:p w14:paraId="44154234" w14:textId="218C23A9" w:rsidR="00793A20" w:rsidRPr="003D16D0" w:rsidRDefault="00C611EC" w:rsidP="00793A20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793A20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7</w:t>
      </w:r>
      <w:r w:rsidR="00793A20" w:rsidRPr="003D16D0">
        <w:rPr>
          <w:rFonts w:ascii="Times New Roman" w:hAnsi="Times New Roman"/>
          <w:sz w:val="28"/>
        </w:rPr>
        <w:t>.</w:t>
      </w:r>
      <w:r w:rsidR="007E3E3A" w:rsidRPr="003D16D0">
        <w:rPr>
          <w:rFonts w:ascii="Times New Roman" w:hAnsi="Times New Roman"/>
          <w:sz w:val="28"/>
          <w:szCs w:val="28"/>
        </w:rPr>
        <w:t> </w:t>
      </w:r>
      <w:r w:rsidR="00793A20" w:rsidRPr="003D16D0">
        <w:rPr>
          <w:rFonts w:ascii="Times New Roman" w:hAnsi="Times New Roman"/>
          <w:sz w:val="28"/>
        </w:rPr>
        <w:t xml:space="preserve">В нарушение ч. 2 ст. 4.1 Федерального закона от 18.07.2012                               </w:t>
      </w:r>
      <w:r w:rsidR="00793A20" w:rsidRPr="003D16D0">
        <w:rPr>
          <w:rFonts w:ascii="Times New Roman" w:hAnsi="Times New Roman"/>
          <w:spacing w:val="-4"/>
          <w:sz w:val="28"/>
        </w:rPr>
        <w:t xml:space="preserve">№ 223-ФЗ и п. 47.1 Положения о закупке </w:t>
      </w:r>
      <w:r w:rsidR="007E3E3A" w:rsidRPr="003D16D0">
        <w:rPr>
          <w:rFonts w:ascii="Times New Roman" w:hAnsi="Times New Roman"/>
          <w:spacing w:val="-4"/>
          <w:sz w:val="28"/>
        </w:rPr>
        <w:t xml:space="preserve">документы об оплате оказанных услуг </w:t>
      </w:r>
      <w:r w:rsidR="00793A20" w:rsidRPr="003D16D0">
        <w:rPr>
          <w:rFonts w:ascii="Times New Roman" w:hAnsi="Times New Roman"/>
          <w:spacing w:val="-4"/>
          <w:sz w:val="28"/>
        </w:rPr>
        <w:t>(</w:t>
      </w:r>
      <w:proofErr w:type="gramStart"/>
      <w:r w:rsidR="00793A20" w:rsidRPr="003D16D0">
        <w:rPr>
          <w:rFonts w:ascii="Times New Roman" w:hAnsi="Times New Roman"/>
          <w:spacing w:val="-4"/>
          <w:sz w:val="28"/>
        </w:rPr>
        <w:t>п</w:t>
      </w:r>
      <w:proofErr w:type="gramEnd"/>
      <w:r w:rsidR="00793A20" w:rsidRPr="003D16D0">
        <w:rPr>
          <w:rFonts w:ascii="Times New Roman" w:hAnsi="Times New Roman"/>
          <w:spacing w:val="-4"/>
          <w:sz w:val="28"/>
        </w:rPr>
        <w:t>/п от 20.03.2023 №</w:t>
      </w:r>
      <w:r w:rsidR="00793A20" w:rsidRPr="003D16D0">
        <w:rPr>
          <w:rFonts w:ascii="Times New Roman" w:hAnsi="Times New Roman"/>
          <w:spacing w:val="-4"/>
          <w:sz w:val="28"/>
          <w:lang w:val="en-US"/>
        </w:rPr>
        <w:t> </w:t>
      </w:r>
      <w:r w:rsidR="00793A20" w:rsidRPr="003D16D0">
        <w:rPr>
          <w:rFonts w:ascii="Times New Roman" w:hAnsi="Times New Roman"/>
          <w:spacing w:val="-4"/>
          <w:sz w:val="28"/>
        </w:rPr>
        <w:t>871) по гражданско-правовому договору от 18.10.2022 №</w:t>
      </w:r>
      <w:r w:rsidR="00793A20" w:rsidRPr="003D16D0">
        <w:rPr>
          <w:rFonts w:ascii="Times New Roman" w:hAnsi="Times New Roman"/>
          <w:spacing w:val="-4"/>
          <w:sz w:val="28"/>
          <w:lang w:val="en-US"/>
        </w:rPr>
        <w:t> </w:t>
      </w:r>
      <w:r w:rsidR="00793A20" w:rsidRPr="003D16D0">
        <w:rPr>
          <w:rFonts w:ascii="Times New Roman" w:hAnsi="Times New Roman"/>
          <w:spacing w:val="-4"/>
          <w:sz w:val="28"/>
        </w:rPr>
        <w:t>25/223/22-23 в ЕАИСТ не размещены.</w:t>
      </w:r>
    </w:p>
    <w:p w14:paraId="55B27844" w14:textId="70FA222A" w:rsidR="00AF03B6" w:rsidRPr="003D16D0" w:rsidRDefault="00C611EC" w:rsidP="000C772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AF03B6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8</w:t>
      </w:r>
      <w:r w:rsidR="00AF03B6" w:rsidRPr="003D16D0">
        <w:rPr>
          <w:rFonts w:ascii="Times New Roman" w:hAnsi="Times New Roman"/>
          <w:sz w:val="28"/>
        </w:rPr>
        <w:t>.</w:t>
      </w:r>
      <w:r w:rsidR="00E07088" w:rsidRPr="003D16D0">
        <w:rPr>
          <w:rFonts w:ascii="Times New Roman" w:hAnsi="Times New Roman"/>
          <w:sz w:val="28"/>
        </w:rPr>
        <w:t> </w:t>
      </w:r>
      <w:r w:rsidR="00AF03B6" w:rsidRPr="003D16D0">
        <w:rPr>
          <w:rFonts w:ascii="Times New Roman" w:hAnsi="Times New Roman"/>
          <w:sz w:val="28"/>
        </w:rPr>
        <w:t>В нарушение условий договор</w:t>
      </w:r>
      <w:r w:rsidR="00E07088" w:rsidRPr="003D16D0">
        <w:rPr>
          <w:rFonts w:ascii="Times New Roman" w:hAnsi="Times New Roman"/>
          <w:sz w:val="28"/>
        </w:rPr>
        <w:t>ов</w:t>
      </w:r>
      <w:r w:rsidR="00AF03B6" w:rsidRPr="003D16D0">
        <w:rPr>
          <w:rFonts w:ascii="Times New Roman" w:hAnsi="Times New Roman"/>
          <w:sz w:val="28"/>
        </w:rPr>
        <w:t xml:space="preserve"> (п.4.10) нарушены сроки приемки поставленных товаров </w:t>
      </w:r>
      <w:r w:rsidR="00C459B8" w:rsidRPr="003D16D0">
        <w:rPr>
          <w:rFonts w:ascii="Times New Roman" w:hAnsi="Times New Roman"/>
          <w:sz w:val="28"/>
        </w:rPr>
        <w:t xml:space="preserve">(20 рабочих дней) </w:t>
      </w:r>
      <w:r w:rsidR="00AF03B6" w:rsidRPr="003D16D0">
        <w:rPr>
          <w:rFonts w:ascii="Times New Roman" w:hAnsi="Times New Roman"/>
          <w:sz w:val="28"/>
        </w:rPr>
        <w:t xml:space="preserve">по 2 </w:t>
      </w:r>
      <w:r w:rsidR="00131C60" w:rsidRPr="003D16D0">
        <w:rPr>
          <w:rFonts w:ascii="Times New Roman" w:hAnsi="Times New Roman"/>
          <w:sz w:val="28"/>
        </w:rPr>
        <w:t xml:space="preserve">гражданско-правовым </w:t>
      </w:r>
      <w:r w:rsidR="00AF03B6" w:rsidRPr="003D16D0">
        <w:rPr>
          <w:rFonts w:ascii="Times New Roman" w:hAnsi="Times New Roman"/>
          <w:sz w:val="28"/>
        </w:rPr>
        <w:t>договорам, в том числе:</w:t>
      </w:r>
    </w:p>
    <w:p w14:paraId="3ABCA04C" w14:textId="1840D2B4" w:rsidR="00AF03B6" w:rsidRPr="003D16D0" w:rsidRDefault="00AF03B6" w:rsidP="003430A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E07088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>по гражданско-правовому договору от 05.12.2022 № 705/223/22</w:t>
      </w:r>
      <w:r w:rsidR="00DB4B20" w:rsidRPr="003D16D0">
        <w:rPr>
          <w:rFonts w:ascii="Times New Roman" w:hAnsi="Times New Roman"/>
          <w:sz w:val="28"/>
        </w:rPr>
        <w:t>,</w:t>
      </w:r>
      <w:r w:rsidRPr="003D16D0">
        <w:rPr>
          <w:rFonts w:ascii="Times New Roman" w:hAnsi="Times New Roman"/>
          <w:sz w:val="28"/>
        </w:rPr>
        <w:t xml:space="preserve"> </w:t>
      </w:r>
      <w:r w:rsidR="00E07088" w:rsidRPr="003D16D0">
        <w:rPr>
          <w:rFonts w:ascii="Times New Roman" w:hAnsi="Times New Roman"/>
          <w:sz w:val="28"/>
        </w:rPr>
        <w:t>по акту приемки-передачи товара №</w:t>
      </w:r>
      <w:r w:rsidR="00C459B8" w:rsidRPr="003D16D0">
        <w:rPr>
          <w:rFonts w:ascii="Times New Roman" w:hAnsi="Times New Roman"/>
          <w:sz w:val="28"/>
        </w:rPr>
        <w:t> </w:t>
      </w:r>
      <w:r w:rsidR="00E07088" w:rsidRPr="003D16D0">
        <w:rPr>
          <w:rFonts w:ascii="Times New Roman" w:hAnsi="Times New Roman"/>
          <w:sz w:val="28"/>
        </w:rPr>
        <w:t xml:space="preserve">64 от 11.01.2023 </w:t>
      </w:r>
      <w:r w:rsidR="00C459B8" w:rsidRPr="003D16D0">
        <w:rPr>
          <w:rFonts w:ascii="Times New Roman" w:hAnsi="Times New Roman"/>
          <w:sz w:val="28"/>
        </w:rPr>
        <w:t>(06.12.2022)</w:t>
      </w:r>
      <w:r w:rsidR="00E07088" w:rsidRPr="003D16D0">
        <w:rPr>
          <w:rFonts w:ascii="Times New Roman" w:hAnsi="Times New Roman"/>
          <w:sz w:val="28"/>
        </w:rPr>
        <w:t xml:space="preserve"> </w:t>
      </w:r>
      <w:r w:rsidRPr="003D16D0">
        <w:rPr>
          <w:rFonts w:ascii="Times New Roman" w:hAnsi="Times New Roman"/>
          <w:sz w:val="28"/>
        </w:rPr>
        <w:t>на 1 рабочий день;</w:t>
      </w:r>
    </w:p>
    <w:p w14:paraId="715E440C" w14:textId="6B734153" w:rsidR="00AF03B6" w:rsidRPr="003D16D0" w:rsidRDefault="00AF03B6" w:rsidP="00E0708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E07088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 xml:space="preserve">по </w:t>
      </w:r>
      <w:bookmarkStart w:id="16" w:name="_Hlk132283950"/>
      <w:r w:rsidRPr="003D16D0">
        <w:rPr>
          <w:rFonts w:ascii="Times New Roman" w:hAnsi="Times New Roman"/>
          <w:sz w:val="28"/>
        </w:rPr>
        <w:t xml:space="preserve">гражданско-правовому </w:t>
      </w:r>
      <w:bookmarkEnd w:id="16"/>
      <w:r w:rsidRPr="003D16D0">
        <w:rPr>
          <w:rFonts w:ascii="Times New Roman" w:hAnsi="Times New Roman"/>
          <w:sz w:val="28"/>
        </w:rPr>
        <w:t>договору от 18.10.2022 №</w:t>
      </w:r>
      <w:r w:rsidRPr="003D16D0">
        <w:rPr>
          <w:rFonts w:ascii="Times New Roman" w:hAnsi="Times New Roman"/>
          <w:sz w:val="28"/>
          <w:lang w:val="en-US"/>
        </w:rPr>
        <w:t> </w:t>
      </w:r>
      <w:r w:rsidRPr="003D16D0">
        <w:rPr>
          <w:rFonts w:ascii="Times New Roman" w:hAnsi="Times New Roman"/>
          <w:sz w:val="28"/>
        </w:rPr>
        <w:t>26/223/22</w:t>
      </w:r>
      <w:r w:rsidR="00E07088" w:rsidRPr="003D16D0">
        <w:rPr>
          <w:rFonts w:ascii="Times New Roman" w:hAnsi="Times New Roman"/>
          <w:sz w:val="28"/>
        </w:rPr>
        <w:t>,</w:t>
      </w:r>
      <w:r w:rsidRPr="003D16D0">
        <w:rPr>
          <w:rFonts w:ascii="Times New Roman" w:hAnsi="Times New Roman"/>
          <w:sz w:val="28"/>
        </w:rPr>
        <w:t xml:space="preserve"> </w:t>
      </w:r>
      <w:r w:rsidR="00E07088" w:rsidRPr="003D16D0">
        <w:rPr>
          <w:rFonts w:ascii="Times New Roman" w:hAnsi="Times New Roman"/>
          <w:sz w:val="28"/>
        </w:rPr>
        <w:t xml:space="preserve">по акту об исполнении обязательств № 217 от 30.01.2023 (19.12.2022) </w:t>
      </w:r>
      <w:r w:rsidRPr="003D16D0">
        <w:rPr>
          <w:rFonts w:ascii="Times New Roman" w:hAnsi="Times New Roman"/>
          <w:sz w:val="28"/>
        </w:rPr>
        <w:t>на 5</w:t>
      </w:r>
      <w:r w:rsidR="00CC5C6B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>рабочих дней.</w:t>
      </w:r>
    </w:p>
    <w:p w14:paraId="378033A0" w14:textId="285FE843" w:rsidR="00FA1009" w:rsidRPr="003D16D0" w:rsidRDefault="00785C2E" w:rsidP="00483EC0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7" w:name="_Hlk132270554"/>
      <w:bookmarkEnd w:id="4"/>
      <w:r w:rsidRPr="003D16D0">
        <w:rPr>
          <w:rFonts w:ascii="Times New Roman" w:hAnsi="Times New Roman"/>
          <w:sz w:val="28"/>
        </w:rPr>
        <w:lastRenderedPageBreak/>
        <w:t>10.</w:t>
      </w:r>
      <w:r w:rsidR="00483EC0" w:rsidRPr="003D16D0">
        <w:rPr>
          <w:rFonts w:ascii="Times New Roman" w:hAnsi="Times New Roman"/>
          <w:sz w:val="28"/>
        </w:rPr>
        <w:t>3</w:t>
      </w:r>
      <w:r w:rsidRPr="003D16D0">
        <w:rPr>
          <w:rFonts w:ascii="Times New Roman" w:hAnsi="Times New Roman"/>
          <w:sz w:val="28"/>
        </w:rPr>
        <w:t>.</w:t>
      </w:r>
      <w:r w:rsidR="003347B3" w:rsidRPr="003D16D0">
        <w:rPr>
          <w:rFonts w:ascii="Times New Roman" w:hAnsi="Times New Roman"/>
          <w:sz w:val="28"/>
        </w:rPr>
        <w:t>6</w:t>
      </w:r>
      <w:r w:rsidRPr="003D16D0">
        <w:rPr>
          <w:rFonts w:ascii="Times New Roman" w:hAnsi="Times New Roman"/>
          <w:sz w:val="28"/>
        </w:rPr>
        <w:t>.</w:t>
      </w:r>
      <w:r w:rsidR="00483EC0" w:rsidRPr="003D16D0">
        <w:rPr>
          <w:rFonts w:ascii="Times New Roman" w:hAnsi="Times New Roman"/>
          <w:sz w:val="28"/>
        </w:rPr>
        <w:t> </w:t>
      </w:r>
      <w:bookmarkStart w:id="18" w:name="_Hlk132028197"/>
      <w:r w:rsidRPr="003D16D0">
        <w:rPr>
          <w:rFonts w:ascii="Times New Roman" w:hAnsi="Times New Roman"/>
          <w:sz w:val="28"/>
        </w:rPr>
        <w:t xml:space="preserve">В нарушение условий </w:t>
      </w:r>
      <w:bookmarkStart w:id="19" w:name="_Hlk132272637"/>
      <w:r w:rsidR="00E126E2" w:rsidRPr="003D16D0">
        <w:rPr>
          <w:rFonts w:ascii="Times New Roman" w:hAnsi="Times New Roman"/>
          <w:sz w:val="28"/>
        </w:rPr>
        <w:t xml:space="preserve">гражданско-правовых </w:t>
      </w:r>
      <w:bookmarkEnd w:id="19"/>
      <w:r w:rsidRPr="003D16D0">
        <w:rPr>
          <w:rFonts w:ascii="Times New Roman" w:hAnsi="Times New Roman"/>
          <w:sz w:val="28"/>
        </w:rPr>
        <w:t>договор</w:t>
      </w:r>
      <w:r w:rsidR="00585D59" w:rsidRPr="003D16D0">
        <w:rPr>
          <w:rFonts w:ascii="Times New Roman" w:hAnsi="Times New Roman"/>
          <w:sz w:val="28"/>
        </w:rPr>
        <w:t>ов</w:t>
      </w:r>
      <w:r w:rsidRPr="003D16D0">
        <w:rPr>
          <w:rFonts w:ascii="Times New Roman" w:hAnsi="Times New Roman"/>
          <w:sz w:val="28"/>
        </w:rPr>
        <w:t xml:space="preserve"> (п.2.</w:t>
      </w:r>
      <w:r w:rsidR="00483EC0" w:rsidRPr="003D16D0">
        <w:rPr>
          <w:rFonts w:ascii="Times New Roman" w:hAnsi="Times New Roman"/>
          <w:sz w:val="28"/>
        </w:rPr>
        <w:t>5</w:t>
      </w:r>
      <w:r w:rsidRPr="003D16D0">
        <w:rPr>
          <w:rFonts w:ascii="Times New Roman" w:hAnsi="Times New Roman"/>
          <w:sz w:val="28"/>
        </w:rPr>
        <w:t>.2</w:t>
      </w:r>
      <w:r w:rsidR="00483EC0" w:rsidRPr="003D16D0">
        <w:rPr>
          <w:rFonts w:ascii="Times New Roman" w:hAnsi="Times New Roman"/>
          <w:sz w:val="28"/>
        </w:rPr>
        <w:t xml:space="preserve"> </w:t>
      </w:r>
      <w:r w:rsidRPr="003D16D0">
        <w:rPr>
          <w:rFonts w:ascii="Times New Roman" w:hAnsi="Times New Roman"/>
          <w:sz w:val="28"/>
        </w:rPr>
        <w:t>/</w:t>
      </w:r>
      <w:r w:rsidR="00483EC0" w:rsidRPr="003D16D0">
        <w:rPr>
          <w:rFonts w:ascii="Times New Roman" w:hAnsi="Times New Roman"/>
          <w:sz w:val="28"/>
        </w:rPr>
        <w:t xml:space="preserve"> </w:t>
      </w:r>
      <w:r w:rsidRPr="003D16D0">
        <w:rPr>
          <w:rFonts w:ascii="Times New Roman" w:hAnsi="Times New Roman"/>
          <w:sz w:val="28"/>
        </w:rPr>
        <w:t>п.2.</w:t>
      </w:r>
      <w:r w:rsidR="00483EC0" w:rsidRPr="003D16D0">
        <w:rPr>
          <w:rFonts w:ascii="Times New Roman" w:hAnsi="Times New Roman"/>
          <w:sz w:val="28"/>
        </w:rPr>
        <w:t>6</w:t>
      </w:r>
      <w:r w:rsidRPr="003D16D0">
        <w:rPr>
          <w:rFonts w:ascii="Times New Roman" w:hAnsi="Times New Roman"/>
          <w:sz w:val="28"/>
        </w:rPr>
        <w:t xml:space="preserve">.2) нарушен </w:t>
      </w:r>
      <w:r w:rsidR="005F79E9" w:rsidRPr="003D16D0">
        <w:rPr>
          <w:rFonts w:ascii="Times New Roman" w:hAnsi="Times New Roman"/>
          <w:sz w:val="28"/>
        </w:rPr>
        <w:t xml:space="preserve">установленный </w:t>
      </w:r>
      <w:r w:rsidRPr="003D16D0">
        <w:rPr>
          <w:rFonts w:ascii="Times New Roman" w:hAnsi="Times New Roman"/>
          <w:sz w:val="28"/>
        </w:rPr>
        <w:t xml:space="preserve">срок оплаты </w:t>
      </w:r>
      <w:r w:rsidR="00483EC0" w:rsidRPr="003D16D0">
        <w:rPr>
          <w:rFonts w:ascii="Times New Roman" w:hAnsi="Times New Roman"/>
          <w:sz w:val="28"/>
        </w:rPr>
        <w:t xml:space="preserve">(7 рабочих дней) </w:t>
      </w:r>
      <w:r w:rsidR="00CC5C6B">
        <w:rPr>
          <w:rFonts w:ascii="Times New Roman" w:hAnsi="Times New Roman"/>
          <w:sz w:val="28"/>
        </w:rPr>
        <w:t xml:space="preserve">поставленного </w:t>
      </w:r>
      <w:r w:rsidR="00FA1009" w:rsidRPr="003D16D0">
        <w:rPr>
          <w:rFonts w:ascii="Times New Roman" w:hAnsi="Times New Roman"/>
          <w:sz w:val="28"/>
        </w:rPr>
        <w:t>товара и выполненных работ по 10 договорам, в том числе:</w:t>
      </w:r>
    </w:p>
    <w:bookmarkEnd w:id="18"/>
    <w:p w14:paraId="38DD28A1" w14:textId="703C649D" w:rsidR="00D26F32" w:rsidRPr="003D16D0" w:rsidRDefault="00FA1009" w:rsidP="003B03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F4210A" w:rsidRPr="003D16D0">
        <w:rPr>
          <w:rFonts w:ascii="Times New Roman" w:hAnsi="Times New Roman"/>
          <w:sz w:val="28"/>
        </w:rPr>
        <w:t> </w:t>
      </w:r>
      <w:r w:rsidR="00785C2E" w:rsidRPr="003D16D0">
        <w:rPr>
          <w:rFonts w:ascii="Times New Roman" w:hAnsi="Times New Roman"/>
          <w:sz w:val="28"/>
        </w:rPr>
        <w:t xml:space="preserve">по </w:t>
      </w:r>
      <w:r w:rsidR="00AF10F9" w:rsidRPr="003D16D0">
        <w:rPr>
          <w:rFonts w:ascii="Times New Roman" w:hAnsi="Times New Roman"/>
          <w:sz w:val="28"/>
        </w:rPr>
        <w:t>гражданско-правовому договору от 02.02.2023 №</w:t>
      </w:r>
      <w:r w:rsidR="00E767FC" w:rsidRPr="003D16D0">
        <w:rPr>
          <w:rFonts w:ascii="Times New Roman" w:hAnsi="Times New Roman"/>
          <w:sz w:val="28"/>
        </w:rPr>
        <w:t> </w:t>
      </w:r>
      <w:r w:rsidR="00AF10F9" w:rsidRPr="003D16D0">
        <w:rPr>
          <w:rFonts w:ascii="Times New Roman" w:hAnsi="Times New Roman"/>
          <w:sz w:val="28"/>
        </w:rPr>
        <w:t>624/223/23кр</w:t>
      </w:r>
      <w:r w:rsidR="00E767FC" w:rsidRPr="003D16D0">
        <w:rPr>
          <w:rFonts w:ascii="Times New Roman" w:hAnsi="Times New Roman"/>
          <w:sz w:val="28"/>
        </w:rPr>
        <w:t>, по</w:t>
      </w:r>
      <w:r w:rsidR="00AF10F9" w:rsidRPr="003D16D0">
        <w:rPr>
          <w:rFonts w:ascii="Times New Roman" w:hAnsi="Times New Roman"/>
          <w:sz w:val="28"/>
        </w:rPr>
        <w:t xml:space="preserve"> </w:t>
      </w:r>
      <w:r w:rsidR="00E767FC" w:rsidRPr="003D16D0">
        <w:rPr>
          <w:rFonts w:ascii="Times New Roman" w:hAnsi="Times New Roman"/>
          <w:sz w:val="28"/>
        </w:rPr>
        <w:t>акту приемки-передачи товара от 21.03.2023</w:t>
      </w:r>
      <w:r w:rsidR="00784E84" w:rsidRPr="003D16D0">
        <w:rPr>
          <w:rFonts w:ascii="Times New Roman" w:hAnsi="Times New Roman"/>
          <w:sz w:val="28"/>
        </w:rPr>
        <w:t xml:space="preserve"> № 1 </w:t>
      </w:r>
      <w:r w:rsidR="00785C2E" w:rsidRPr="003D16D0">
        <w:rPr>
          <w:rFonts w:ascii="Times New Roman" w:hAnsi="Times New Roman"/>
          <w:sz w:val="28"/>
        </w:rPr>
        <w:t xml:space="preserve">на 1 </w:t>
      </w:r>
      <w:r w:rsidR="00F86773" w:rsidRPr="003D16D0">
        <w:rPr>
          <w:rFonts w:ascii="Times New Roman" w:hAnsi="Times New Roman"/>
          <w:sz w:val="28"/>
        </w:rPr>
        <w:t>раб</w:t>
      </w:r>
      <w:r w:rsidR="00452D87" w:rsidRPr="003D16D0">
        <w:rPr>
          <w:rFonts w:ascii="Times New Roman" w:hAnsi="Times New Roman"/>
          <w:sz w:val="28"/>
        </w:rPr>
        <w:t>очий</w:t>
      </w:r>
      <w:r w:rsidR="00785C2E" w:rsidRPr="003D16D0">
        <w:rPr>
          <w:rFonts w:ascii="Times New Roman" w:hAnsi="Times New Roman"/>
          <w:sz w:val="28"/>
        </w:rPr>
        <w:t xml:space="preserve"> день</w:t>
      </w:r>
      <w:r w:rsidR="006146FF" w:rsidRPr="003D16D0">
        <w:rPr>
          <w:rFonts w:ascii="Times New Roman" w:hAnsi="Times New Roman"/>
          <w:sz w:val="28"/>
        </w:rPr>
        <w:t xml:space="preserve"> (</w:t>
      </w:r>
      <w:r w:rsidR="00E767FC" w:rsidRPr="003D16D0">
        <w:rPr>
          <w:rFonts w:ascii="Times New Roman" w:hAnsi="Times New Roman"/>
          <w:sz w:val="28"/>
        </w:rPr>
        <w:t xml:space="preserve">по состоянию </w:t>
      </w:r>
      <w:r w:rsidR="006146FF" w:rsidRPr="003D16D0">
        <w:rPr>
          <w:rFonts w:ascii="Times New Roman" w:hAnsi="Times New Roman"/>
          <w:sz w:val="28"/>
        </w:rPr>
        <w:t>на 31.03.2023</w:t>
      </w:r>
      <w:r w:rsidR="00563AEA" w:rsidRPr="003D16D0">
        <w:rPr>
          <w:rFonts w:ascii="Times New Roman" w:hAnsi="Times New Roman"/>
          <w:sz w:val="28"/>
        </w:rPr>
        <w:t xml:space="preserve"> не оплачен</w:t>
      </w:r>
      <w:r w:rsidR="006146FF" w:rsidRPr="003D16D0">
        <w:rPr>
          <w:rFonts w:ascii="Times New Roman" w:hAnsi="Times New Roman"/>
          <w:sz w:val="28"/>
        </w:rPr>
        <w:t>)</w:t>
      </w:r>
      <w:r w:rsidR="00BF4A58" w:rsidRPr="003D16D0">
        <w:rPr>
          <w:rFonts w:ascii="Times New Roman" w:hAnsi="Times New Roman"/>
          <w:sz w:val="28"/>
        </w:rPr>
        <w:t>;</w:t>
      </w:r>
      <w:r w:rsidR="00785C2E" w:rsidRPr="003D16D0">
        <w:rPr>
          <w:rFonts w:ascii="Times New Roman" w:hAnsi="Times New Roman"/>
          <w:sz w:val="28"/>
        </w:rPr>
        <w:t xml:space="preserve"> </w:t>
      </w:r>
    </w:p>
    <w:p w14:paraId="0EE8D3BA" w14:textId="57ECE069" w:rsidR="00B032EE" w:rsidRPr="003D16D0" w:rsidRDefault="00D26F32" w:rsidP="00E767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bookmarkStart w:id="20" w:name="_Hlk132204168"/>
      <w:r w:rsidR="00E767FC" w:rsidRPr="003D16D0">
        <w:rPr>
          <w:rFonts w:ascii="Times New Roman" w:hAnsi="Times New Roman"/>
          <w:sz w:val="28"/>
        </w:rPr>
        <w:t> </w:t>
      </w:r>
      <w:bookmarkStart w:id="21" w:name="_Hlk132024719"/>
      <w:r w:rsidR="00591172" w:rsidRPr="003D16D0">
        <w:rPr>
          <w:rFonts w:ascii="Times New Roman" w:hAnsi="Times New Roman"/>
          <w:sz w:val="28"/>
        </w:rPr>
        <w:t xml:space="preserve">по </w:t>
      </w:r>
      <w:r w:rsidR="00AF10F9" w:rsidRPr="003D16D0">
        <w:rPr>
          <w:rFonts w:ascii="Times New Roman" w:hAnsi="Times New Roman"/>
          <w:sz w:val="28"/>
        </w:rPr>
        <w:t>гражданско-правовому договору от 12.12.2022 №</w:t>
      </w:r>
      <w:r w:rsidR="00AF10F9" w:rsidRPr="003D16D0">
        <w:t> </w:t>
      </w:r>
      <w:r w:rsidR="00AF10F9" w:rsidRPr="003D16D0">
        <w:rPr>
          <w:rFonts w:ascii="Times New Roman" w:hAnsi="Times New Roman"/>
          <w:sz w:val="28"/>
        </w:rPr>
        <w:t>674/223/22</w:t>
      </w:r>
      <w:r w:rsidR="00591172" w:rsidRPr="003D16D0">
        <w:rPr>
          <w:rFonts w:ascii="Times New Roman" w:hAnsi="Times New Roman"/>
          <w:sz w:val="28"/>
        </w:rPr>
        <w:t xml:space="preserve">, по акту приемки-передачи товара от 11.01.2023 № 1 </w:t>
      </w:r>
      <w:bookmarkEnd w:id="21"/>
      <w:r w:rsidR="00760828" w:rsidRPr="003D16D0">
        <w:rPr>
          <w:rFonts w:ascii="Times New Roman" w:hAnsi="Times New Roman"/>
          <w:sz w:val="28"/>
        </w:rPr>
        <w:t xml:space="preserve">на 4 </w:t>
      </w:r>
      <w:r w:rsidR="00F86773" w:rsidRPr="003D16D0">
        <w:rPr>
          <w:rFonts w:ascii="Times New Roman" w:hAnsi="Times New Roman"/>
          <w:sz w:val="28"/>
        </w:rPr>
        <w:t>раб</w:t>
      </w:r>
      <w:r w:rsidR="00D235C6" w:rsidRPr="003D16D0">
        <w:rPr>
          <w:rFonts w:ascii="Times New Roman" w:hAnsi="Times New Roman"/>
          <w:sz w:val="28"/>
        </w:rPr>
        <w:t>очих</w:t>
      </w:r>
      <w:r w:rsidR="00760828" w:rsidRPr="003D16D0">
        <w:rPr>
          <w:rFonts w:ascii="Times New Roman" w:hAnsi="Times New Roman"/>
          <w:sz w:val="28"/>
        </w:rPr>
        <w:t xml:space="preserve"> </w:t>
      </w:r>
      <w:r w:rsidR="00AF10F9" w:rsidRPr="003D16D0">
        <w:rPr>
          <w:rFonts w:ascii="Times New Roman" w:hAnsi="Times New Roman"/>
          <w:sz w:val="28"/>
        </w:rPr>
        <w:t>д</w:t>
      </w:r>
      <w:r w:rsidR="00760828" w:rsidRPr="003D16D0">
        <w:rPr>
          <w:rFonts w:ascii="Times New Roman" w:hAnsi="Times New Roman"/>
          <w:sz w:val="28"/>
        </w:rPr>
        <w:t>ня</w:t>
      </w:r>
      <w:bookmarkStart w:id="22" w:name="_Hlk132019247"/>
      <w:r w:rsidR="0021165A" w:rsidRPr="003D16D0">
        <w:rPr>
          <w:rFonts w:ascii="Times New Roman" w:hAnsi="Times New Roman"/>
          <w:sz w:val="28"/>
        </w:rPr>
        <w:t xml:space="preserve"> </w:t>
      </w:r>
      <w:bookmarkStart w:id="23" w:name="_Hlk132208285"/>
      <w:r w:rsidR="0021165A" w:rsidRPr="003D16D0">
        <w:rPr>
          <w:rFonts w:ascii="Times New Roman" w:hAnsi="Times New Roman"/>
          <w:sz w:val="28"/>
          <w:szCs w:val="28"/>
        </w:rPr>
        <w:t xml:space="preserve">(платёжное поручение </w:t>
      </w:r>
      <w:r w:rsidR="0021165A" w:rsidRPr="003D16D0">
        <w:rPr>
          <w:rFonts w:ascii="Times New Roman" w:hAnsi="Times New Roman"/>
          <w:sz w:val="28"/>
        </w:rPr>
        <w:t>от 26.01.2023 №277)</w:t>
      </w:r>
      <w:r w:rsidR="00AF10F9" w:rsidRPr="003D16D0">
        <w:rPr>
          <w:rFonts w:ascii="Times New Roman" w:hAnsi="Times New Roman"/>
          <w:sz w:val="28"/>
        </w:rPr>
        <w:t>;</w:t>
      </w:r>
      <w:bookmarkEnd w:id="23"/>
    </w:p>
    <w:bookmarkEnd w:id="20"/>
    <w:p w14:paraId="0FE90B09" w14:textId="3569F2FD" w:rsidR="00CC6DA1" w:rsidRPr="003D16D0" w:rsidRDefault="00B032EE" w:rsidP="00E767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784E84" w:rsidRPr="003D16D0">
        <w:rPr>
          <w:rFonts w:ascii="Times New Roman" w:hAnsi="Times New Roman"/>
          <w:sz w:val="28"/>
        </w:rPr>
        <w:t> </w:t>
      </w:r>
      <w:bookmarkStart w:id="24" w:name="_Hlk132028484"/>
      <w:bookmarkEnd w:id="22"/>
      <w:r w:rsidR="00AE7024" w:rsidRPr="003D16D0">
        <w:rPr>
          <w:rFonts w:ascii="Times New Roman" w:hAnsi="Times New Roman"/>
          <w:sz w:val="28"/>
        </w:rPr>
        <w:t xml:space="preserve">по </w:t>
      </w:r>
      <w:r w:rsidR="00F26E53" w:rsidRPr="003D16D0">
        <w:rPr>
          <w:rFonts w:ascii="Times New Roman" w:hAnsi="Times New Roman"/>
          <w:sz w:val="28"/>
        </w:rPr>
        <w:t>гражданско-правовому договору от 18.10.2022 №</w:t>
      </w:r>
      <w:r w:rsidR="002F3E10" w:rsidRPr="003D16D0">
        <w:rPr>
          <w:rFonts w:ascii="Times New Roman" w:hAnsi="Times New Roman"/>
          <w:sz w:val="28"/>
        </w:rPr>
        <w:t> </w:t>
      </w:r>
      <w:r w:rsidR="00F26E53" w:rsidRPr="003D16D0">
        <w:rPr>
          <w:rFonts w:ascii="Times New Roman" w:hAnsi="Times New Roman"/>
          <w:sz w:val="28"/>
        </w:rPr>
        <w:t>26/223/22</w:t>
      </w:r>
      <w:r w:rsidR="00784E84" w:rsidRPr="003D16D0">
        <w:rPr>
          <w:rFonts w:ascii="Times New Roman" w:hAnsi="Times New Roman"/>
          <w:spacing w:val="-8"/>
          <w:sz w:val="28"/>
        </w:rPr>
        <w:t>,</w:t>
      </w:r>
      <w:r w:rsidR="00F26E53" w:rsidRPr="003D16D0">
        <w:rPr>
          <w:rFonts w:ascii="Times New Roman" w:hAnsi="Times New Roman"/>
          <w:sz w:val="28"/>
        </w:rPr>
        <w:t xml:space="preserve"> </w:t>
      </w:r>
      <w:r w:rsidR="00784E84" w:rsidRPr="003D16D0">
        <w:rPr>
          <w:rFonts w:ascii="Times New Roman" w:hAnsi="Times New Roman"/>
          <w:sz w:val="28"/>
        </w:rPr>
        <w:t xml:space="preserve">по акту об исполнении обязательств от 13.12.2022 № 196 </w:t>
      </w:r>
      <w:r w:rsidR="00AE7024" w:rsidRPr="003D16D0">
        <w:rPr>
          <w:rFonts w:ascii="Times New Roman" w:hAnsi="Times New Roman"/>
          <w:sz w:val="28"/>
        </w:rPr>
        <w:t xml:space="preserve">на 15 </w:t>
      </w:r>
      <w:r w:rsidR="003D4F8E" w:rsidRPr="003D16D0">
        <w:rPr>
          <w:rFonts w:ascii="Times New Roman" w:hAnsi="Times New Roman"/>
          <w:sz w:val="28"/>
        </w:rPr>
        <w:t>раб</w:t>
      </w:r>
      <w:r w:rsidR="00886326" w:rsidRPr="003D16D0">
        <w:rPr>
          <w:rFonts w:ascii="Times New Roman" w:hAnsi="Times New Roman"/>
          <w:sz w:val="28"/>
        </w:rPr>
        <w:t>очих</w:t>
      </w:r>
      <w:r w:rsidR="00AE7024" w:rsidRPr="003D16D0">
        <w:rPr>
          <w:rFonts w:ascii="Times New Roman" w:hAnsi="Times New Roman"/>
          <w:sz w:val="28"/>
        </w:rPr>
        <w:t xml:space="preserve"> </w:t>
      </w:r>
      <w:r w:rsidR="00A8723E" w:rsidRPr="003D16D0">
        <w:rPr>
          <w:rFonts w:ascii="Times New Roman" w:hAnsi="Times New Roman"/>
          <w:sz w:val="28"/>
        </w:rPr>
        <w:t>д</w:t>
      </w:r>
      <w:r w:rsidR="00AE7024" w:rsidRPr="003D16D0">
        <w:rPr>
          <w:rFonts w:ascii="Times New Roman" w:hAnsi="Times New Roman"/>
          <w:sz w:val="28"/>
        </w:rPr>
        <w:t>ней</w:t>
      </w:r>
      <w:r w:rsidR="00A8723E" w:rsidRPr="003D16D0">
        <w:rPr>
          <w:rFonts w:ascii="Times New Roman" w:hAnsi="Times New Roman"/>
          <w:sz w:val="28"/>
        </w:rPr>
        <w:t xml:space="preserve"> </w:t>
      </w:r>
      <w:r w:rsidR="00A8723E" w:rsidRPr="003D16D0">
        <w:rPr>
          <w:rFonts w:ascii="Times New Roman" w:hAnsi="Times New Roman"/>
          <w:sz w:val="28"/>
          <w:szCs w:val="28"/>
        </w:rPr>
        <w:t>(платёжное поручение от 19.01.2023 №</w:t>
      </w:r>
      <w:r w:rsidR="00784E84" w:rsidRPr="003D16D0">
        <w:rPr>
          <w:rFonts w:ascii="Times New Roman" w:hAnsi="Times New Roman"/>
          <w:sz w:val="28"/>
          <w:szCs w:val="28"/>
        </w:rPr>
        <w:t> </w:t>
      </w:r>
      <w:r w:rsidR="00A8723E" w:rsidRPr="003D16D0">
        <w:rPr>
          <w:rFonts w:ascii="Times New Roman" w:hAnsi="Times New Roman"/>
          <w:sz w:val="28"/>
          <w:szCs w:val="28"/>
        </w:rPr>
        <w:t>96)</w:t>
      </w:r>
      <w:r w:rsidR="00F26E53" w:rsidRPr="003D16D0">
        <w:rPr>
          <w:rFonts w:ascii="Times New Roman" w:hAnsi="Times New Roman"/>
          <w:sz w:val="28"/>
        </w:rPr>
        <w:t>;</w:t>
      </w:r>
    </w:p>
    <w:bookmarkEnd w:id="24"/>
    <w:p w14:paraId="6B42AFE6" w14:textId="7A40AD61" w:rsidR="000975F0" w:rsidRPr="003D16D0" w:rsidRDefault="00F26E53" w:rsidP="00E767F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-</w:t>
      </w:r>
      <w:r w:rsidR="00CF3B84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 xml:space="preserve">по </w:t>
      </w:r>
      <w:bookmarkStart w:id="25" w:name="_Hlk132124365"/>
      <w:r w:rsidRPr="003D16D0">
        <w:rPr>
          <w:rFonts w:ascii="Times New Roman" w:hAnsi="Times New Roman"/>
          <w:sz w:val="28"/>
        </w:rPr>
        <w:t xml:space="preserve">гражданско-правовому </w:t>
      </w:r>
      <w:bookmarkEnd w:id="25"/>
      <w:r w:rsidRPr="003D16D0">
        <w:rPr>
          <w:rFonts w:ascii="Times New Roman" w:hAnsi="Times New Roman"/>
          <w:sz w:val="28"/>
        </w:rPr>
        <w:t>договору от 18.10.2022 № 25/223/22-23</w:t>
      </w:r>
      <w:r w:rsidR="00CF3B84" w:rsidRPr="003D16D0">
        <w:rPr>
          <w:rFonts w:ascii="Times New Roman" w:hAnsi="Times New Roman"/>
          <w:sz w:val="28"/>
        </w:rPr>
        <w:t>, по</w:t>
      </w:r>
      <w:r w:rsidRPr="003D16D0">
        <w:rPr>
          <w:rFonts w:ascii="Times New Roman" w:hAnsi="Times New Roman"/>
          <w:sz w:val="28"/>
        </w:rPr>
        <w:t xml:space="preserve"> </w:t>
      </w:r>
      <w:r w:rsidR="00CF3B84" w:rsidRPr="003D16D0">
        <w:rPr>
          <w:rFonts w:ascii="Times New Roman" w:hAnsi="Times New Roman"/>
          <w:sz w:val="28"/>
        </w:rPr>
        <w:t xml:space="preserve">актам сдачи-приемки оказанных услуг от 28.12.2022 № 1 и от 18.01.2023 № 2 </w:t>
      </w:r>
      <w:r w:rsidRPr="003D16D0">
        <w:rPr>
          <w:rFonts w:ascii="Times New Roman" w:hAnsi="Times New Roman"/>
          <w:sz w:val="28"/>
        </w:rPr>
        <w:t>на 43 и 33</w:t>
      </w:r>
      <w:bookmarkStart w:id="26" w:name="_Hlk132268596"/>
      <w:r w:rsidR="00CF3B84" w:rsidRPr="003D16D0">
        <w:rPr>
          <w:rFonts w:ascii="Times New Roman" w:hAnsi="Times New Roman"/>
          <w:sz w:val="28"/>
        </w:rPr>
        <w:t> </w:t>
      </w:r>
      <w:r w:rsidR="008A2CD3" w:rsidRPr="003D16D0">
        <w:rPr>
          <w:rFonts w:ascii="Times New Roman" w:hAnsi="Times New Roman"/>
          <w:sz w:val="28"/>
        </w:rPr>
        <w:t>раб</w:t>
      </w:r>
      <w:r w:rsidR="00616CB8" w:rsidRPr="003D16D0">
        <w:rPr>
          <w:rFonts w:ascii="Times New Roman" w:hAnsi="Times New Roman"/>
          <w:sz w:val="28"/>
        </w:rPr>
        <w:t>очих</w:t>
      </w:r>
      <w:bookmarkEnd w:id="26"/>
      <w:r w:rsidRPr="003D16D0">
        <w:rPr>
          <w:rFonts w:ascii="Times New Roman" w:hAnsi="Times New Roman"/>
          <w:sz w:val="28"/>
        </w:rPr>
        <w:t xml:space="preserve"> дня соответственно</w:t>
      </w:r>
      <w:bookmarkStart w:id="27" w:name="_Hlk132125566"/>
      <w:r w:rsidR="00FF005A" w:rsidRPr="003D16D0">
        <w:rPr>
          <w:rFonts w:ascii="Times New Roman" w:hAnsi="Times New Roman"/>
          <w:sz w:val="28"/>
        </w:rPr>
        <w:t xml:space="preserve"> </w:t>
      </w:r>
      <w:r w:rsidR="00FF005A" w:rsidRPr="003D16D0">
        <w:rPr>
          <w:rFonts w:ascii="Times New Roman" w:hAnsi="Times New Roman"/>
          <w:sz w:val="28"/>
          <w:szCs w:val="28"/>
        </w:rPr>
        <w:t xml:space="preserve">(платёжные поручения </w:t>
      </w:r>
      <w:r w:rsidR="00FF005A" w:rsidRPr="003D16D0">
        <w:rPr>
          <w:rFonts w:ascii="Times New Roman" w:hAnsi="Times New Roman"/>
          <w:sz w:val="28"/>
        </w:rPr>
        <w:t>от 2</w:t>
      </w:r>
      <w:r w:rsidR="0008424F" w:rsidRPr="003D16D0">
        <w:rPr>
          <w:rFonts w:ascii="Times New Roman" w:hAnsi="Times New Roman"/>
          <w:sz w:val="28"/>
        </w:rPr>
        <w:t>0</w:t>
      </w:r>
      <w:r w:rsidR="00FF005A" w:rsidRPr="003D16D0">
        <w:rPr>
          <w:rFonts w:ascii="Times New Roman" w:hAnsi="Times New Roman"/>
          <w:sz w:val="28"/>
        </w:rPr>
        <w:t>.0</w:t>
      </w:r>
      <w:r w:rsidR="0008424F" w:rsidRPr="003D16D0">
        <w:rPr>
          <w:rFonts w:ascii="Times New Roman" w:hAnsi="Times New Roman"/>
          <w:sz w:val="28"/>
        </w:rPr>
        <w:t>3</w:t>
      </w:r>
      <w:r w:rsidR="00FF005A" w:rsidRPr="003D16D0">
        <w:rPr>
          <w:rFonts w:ascii="Times New Roman" w:hAnsi="Times New Roman"/>
          <w:sz w:val="28"/>
        </w:rPr>
        <w:t>.2023 №</w:t>
      </w:r>
      <w:r w:rsidR="00CF3B84" w:rsidRPr="003D16D0">
        <w:rPr>
          <w:rFonts w:ascii="Times New Roman" w:hAnsi="Times New Roman"/>
          <w:sz w:val="28"/>
        </w:rPr>
        <w:t> </w:t>
      </w:r>
      <w:r w:rsidR="0008424F" w:rsidRPr="003D16D0">
        <w:rPr>
          <w:rFonts w:ascii="Times New Roman" w:hAnsi="Times New Roman"/>
          <w:sz w:val="28"/>
        </w:rPr>
        <w:t>871 и №</w:t>
      </w:r>
      <w:r w:rsidR="00CF3B84" w:rsidRPr="003D16D0">
        <w:rPr>
          <w:rFonts w:ascii="Times New Roman" w:hAnsi="Times New Roman"/>
          <w:sz w:val="28"/>
        </w:rPr>
        <w:t> </w:t>
      </w:r>
      <w:r w:rsidR="0008424F" w:rsidRPr="003D16D0">
        <w:rPr>
          <w:rFonts w:ascii="Times New Roman" w:hAnsi="Times New Roman"/>
          <w:sz w:val="28"/>
        </w:rPr>
        <w:t>872</w:t>
      </w:r>
      <w:r w:rsidR="00FF005A" w:rsidRPr="003D16D0">
        <w:rPr>
          <w:rFonts w:ascii="Times New Roman" w:hAnsi="Times New Roman"/>
          <w:sz w:val="28"/>
        </w:rPr>
        <w:t>)</w:t>
      </w:r>
      <w:r w:rsidR="000975F0" w:rsidRPr="003D16D0">
        <w:rPr>
          <w:rFonts w:ascii="Times New Roman" w:hAnsi="Times New Roman"/>
          <w:sz w:val="28"/>
        </w:rPr>
        <w:t>;</w:t>
      </w:r>
      <w:bookmarkEnd w:id="27"/>
    </w:p>
    <w:p w14:paraId="29A57F41" w14:textId="1E485901" w:rsidR="00512128" w:rsidRPr="003D16D0" w:rsidRDefault="000975F0" w:rsidP="00B656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</w:rPr>
        <w:t>-</w:t>
      </w:r>
      <w:r w:rsidR="0004420D" w:rsidRPr="003D16D0">
        <w:rPr>
          <w:rFonts w:ascii="Times New Roman" w:hAnsi="Times New Roman"/>
          <w:sz w:val="28"/>
        </w:rPr>
        <w:t> </w:t>
      </w:r>
      <w:r w:rsidR="00393F6E" w:rsidRPr="003D16D0">
        <w:rPr>
          <w:rFonts w:ascii="Times New Roman" w:hAnsi="Times New Roman"/>
          <w:spacing w:val="-8"/>
          <w:sz w:val="28"/>
          <w:szCs w:val="28"/>
        </w:rPr>
        <w:t xml:space="preserve">по </w:t>
      </w:r>
      <w:bookmarkStart w:id="28" w:name="_Hlk132127739"/>
      <w:r w:rsidR="00393F6E" w:rsidRPr="003D16D0">
        <w:rPr>
          <w:rFonts w:ascii="Times New Roman" w:hAnsi="Times New Roman"/>
          <w:spacing w:val="-8"/>
          <w:sz w:val="28"/>
          <w:szCs w:val="28"/>
        </w:rPr>
        <w:t xml:space="preserve">договору </w:t>
      </w:r>
      <w:bookmarkEnd w:id="28"/>
      <w:r w:rsidR="00393F6E" w:rsidRPr="003D16D0">
        <w:rPr>
          <w:rFonts w:ascii="Times New Roman" w:hAnsi="Times New Roman"/>
          <w:spacing w:val="-8"/>
          <w:sz w:val="28"/>
          <w:szCs w:val="28"/>
        </w:rPr>
        <w:t>от 07.07.2022 № 245/223/22</w:t>
      </w:r>
      <w:r w:rsidR="0004420D" w:rsidRPr="003D16D0">
        <w:rPr>
          <w:rFonts w:ascii="Times New Roman" w:hAnsi="Times New Roman"/>
          <w:sz w:val="28"/>
          <w:szCs w:val="28"/>
        </w:rPr>
        <w:t>, по акту приёмки-передачи товара от 20.10.2022 б/н</w:t>
      </w:r>
      <w:r w:rsidR="0004420D" w:rsidRPr="003D16D0">
        <w:rPr>
          <w:rFonts w:ascii="Times New Roman" w:hAnsi="Times New Roman"/>
          <w:sz w:val="28"/>
        </w:rPr>
        <w:t xml:space="preserve"> </w:t>
      </w:r>
      <w:r w:rsidR="00393F6E" w:rsidRPr="003D16D0">
        <w:rPr>
          <w:rFonts w:ascii="Times New Roman" w:hAnsi="Times New Roman"/>
          <w:sz w:val="28"/>
          <w:szCs w:val="28"/>
        </w:rPr>
        <w:t xml:space="preserve">на </w:t>
      </w:r>
      <w:r w:rsidR="00832EBA" w:rsidRPr="003D16D0">
        <w:rPr>
          <w:rFonts w:ascii="Times New Roman" w:hAnsi="Times New Roman"/>
          <w:sz w:val="28"/>
          <w:szCs w:val="28"/>
        </w:rPr>
        <w:t>5</w:t>
      </w:r>
      <w:r w:rsidR="00F63831" w:rsidRPr="003D16D0">
        <w:rPr>
          <w:rFonts w:ascii="Times New Roman" w:hAnsi="Times New Roman"/>
          <w:sz w:val="28"/>
          <w:szCs w:val="28"/>
        </w:rPr>
        <w:t>3</w:t>
      </w:r>
      <w:r w:rsidR="00393F6E" w:rsidRPr="003D16D0">
        <w:rPr>
          <w:rFonts w:ascii="Times New Roman" w:hAnsi="Times New Roman"/>
          <w:sz w:val="28"/>
          <w:szCs w:val="28"/>
        </w:rPr>
        <w:t xml:space="preserve"> </w:t>
      </w:r>
      <w:r w:rsidR="00832EBA" w:rsidRPr="003D16D0">
        <w:rPr>
          <w:rFonts w:ascii="Times New Roman" w:hAnsi="Times New Roman"/>
          <w:sz w:val="28"/>
          <w:szCs w:val="28"/>
        </w:rPr>
        <w:t xml:space="preserve">рабочих </w:t>
      </w:r>
      <w:r w:rsidR="00393F6E" w:rsidRPr="003D16D0">
        <w:rPr>
          <w:rFonts w:ascii="Times New Roman" w:hAnsi="Times New Roman"/>
          <w:sz w:val="28"/>
          <w:szCs w:val="28"/>
        </w:rPr>
        <w:t>д</w:t>
      </w:r>
      <w:r w:rsidR="00832EBA" w:rsidRPr="003D16D0">
        <w:rPr>
          <w:rFonts w:ascii="Times New Roman" w:hAnsi="Times New Roman"/>
          <w:sz w:val="28"/>
          <w:szCs w:val="28"/>
        </w:rPr>
        <w:t>н</w:t>
      </w:r>
      <w:r w:rsidR="0004420D" w:rsidRPr="003D16D0">
        <w:rPr>
          <w:rFonts w:ascii="Times New Roman" w:hAnsi="Times New Roman"/>
          <w:sz w:val="28"/>
          <w:szCs w:val="28"/>
        </w:rPr>
        <w:t>я</w:t>
      </w:r>
      <w:r w:rsidR="00393F6E" w:rsidRPr="003D16D0">
        <w:rPr>
          <w:rFonts w:ascii="Times New Roman" w:hAnsi="Times New Roman"/>
          <w:sz w:val="28"/>
          <w:szCs w:val="28"/>
        </w:rPr>
        <w:t xml:space="preserve"> (платёжное поручение от 20.01.2023 № 105)</w:t>
      </w:r>
      <w:bookmarkStart w:id="29" w:name="_Hlk132182585"/>
      <w:r w:rsidR="00512128" w:rsidRPr="003D16D0">
        <w:rPr>
          <w:rFonts w:ascii="Times New Roman" w:hAnsi="Times New Roman"/>
          <w:sz w:val="28"/>
        </w:rPr>
        <w:t>;</w:t>
      </w:r>
      <w:bookmarkEnd w:id="29"/>
    </w:p>
    <w:p w14:paraId="680CCC91" w14:textId="588B4205" w:rsidR="00EF3431" w:rsidRPr="003D16D0" w:rsidRDefault="00512128" w:rsidP="00B656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-</w:t>
      </w:r>
      <w:r w:rsidR="008941A7" w:rsidRPr="003D16D0">
        <w:rPr>
          <w:rFonts w:ascii="Times New Roman" w:hAnsi="Times New Roman"/>
          <w:sz w:val="28"/>
          <w:szCs w:val="28"/>
        </w:rPr>
        <w:t> </w:t>
      </w:r>
      <w:r w:rsidR="005828C0" w:rsidRPr="003D16D0">
        <w:rPr>
          <w:rFonts w:ascii="Times New Roman" w:hAnsi="Times New Roman"/>
          <w:spacing w:val="-10"/>
          <w:sz w:val="28"/>
          <w:szCs w:val="28"/>
        </w:rPr>
        <w:t xml:space="preserve">по </w:t>
      </w:r>
      <w:bookmarkStart w:id="30" w:name="_Hlk132182529"/>
      <w:r w:rsidR="007F6F01" w:rsidRPr="003D16D0">
        <w:rPr>
          <w:rFonts w:ascii="Times New Roman" w:hAnsi="Times New Roman"/>
          <w:spacing w:val="-10"/>
          <w:sz w:val="28"/>
          <w:szCs w:val="28"/>
        </w:rPr>
        <w:t>договору</w:t>
      </w:r>
      <w:r w:rsidR="00EF3431" w:rsidRPr="003D16D0">
        <w:rPr>
          <w:rFonts w:ascii="Times New Roman" w:hAnsi="Times New Roman"/>
          <w:spacing w:val="-10"/>
          <w:sz w:val="28"/>
          <w:szCs w:val="28"/>
        </w:rPr>
        <w:t xml:space="preserve"> </w:t>
      </w:r>
      <w:bookmarkEnd w:id="30"/>
      <w:r w:rsidR="00EF3431" w:rsidRPr="003D16D0">
        <w:rPr>
          <w:rFonts w:ascii="Times New Roman" w:hAnsi="Times New Roman"/>
          <w:spacing w:val="-10"/>
          <w:sz w:val="28"/>
          <w:szCs w:val="28"/>
        </w:rPr>
        <w:t>от 26.07.2022 №</w:t>
      </w:r>
      <w:r w:rsidR="004728A8" w:rsidRPr="003D16D0">
        <w:rPr>
          <w:rFonts w:ascii="Times New Roman" w:hAnsi="Times New Roman"/>
          <w:spacing w:val="-10"/>
          <w:sz w:val="28"/>
          <w:szCs w:val="28"/>
          <w:lang w:val="en-US"/>
        </w:rPr>
        <w:t> </w:t>
      </w:r>
      <w:r w:rsidR="00EF3431" w:rsidRPr="003D16D0">
        <w:rPr>
          <w:rFonts w:ascii="Times New Roman" w:hAnsi="Times New Roman"/>
          <w:spacing w:val="-10"/>
          <w:sz w:val="28"/>
          <w:szCs w:val="28"/>
        </w:rPr>
        <w:t>3001/223/22</w:t>
      </w:r>
      <w:r w:rsidR="008941A7" w:rsidRPr="003D16D0">
        <w:rPr>
          <w:rFonts w:ascii="Times New Roman" w:hAnsi="Times New Roman"/>
          <w:sz w:val="28"/>
          <w:szCs w:val="28"/>
        </w:rPr>
        <w:t xml:space="preserve">, по акту приёмки-передачи товара от 24.08.2022 б/н </w:t>
      </w:r>
      <w:r w:rsidR="00EF3431" w:rsidRPr="003D16D0">
        <w:rPr>
          <w:rFonts w:ascii="Times New Roman" w:hAnsi="Times New Roman"/>
          <w:sz w:val="28"/>
          <w:szCs w:val="28"/>
        </w:rPr>
        <w:t xml:space="preserve">на </w:t>
      </w:r>
      <w:r w:rsidR="00933E04" w:rsidRPr="003D16D0">
        <w:rPr>
          <w:rFonts w:ascii="Times New Roman" w:hAnsi="Times New Roman"/>
          <w:sz w:val="28"/>
          <w:szCs w:val="28"/>
        </w:rPr>
        <w:t>3</w:t>
      </w:r>
      <w:r w:rsidR="00F63831" w:rsidRPr="003D16D0">
        <w:rPr>
          <w:rFonts w:ascii="Times New Roman" w:hAnsi="Times New Roman"/>
          <w:sz w:val="28"/>
          <w:szCs w:val="28"/>
        </w:rPr>
        <w:t>0</w:t>
      </w:r>
      <w:r w:rsidR="00EF3431" w:rsidRPr="003D16D0">
        <w:rPr>
          <w:rFonts w:ascii="Times New Roman" w:hAnsi="Times New Roman"/>
          <w:sz w:val="28"/>
          <w:szCs w:val="28"/>
        </w:rPr>
        <w:t xml:space="preserve"> </w:t>
      </w:r>
      <w:r w:rsidR="00933E04" w:rsidRPr="003D16D0">
        <w:rPr>
          <w:rFonts w:ascii="Times New Roman" w:hAnsi="Times New Roman"/>
          <w:sz w:val="28"/>
          <w:szCs w:val="28"/>
        </w:rPr>
        <w:t>рабочих</w:t>
      </w:r>
      <w:r w:rsidR="00EF3431" w:rsidRPr="003D16D0">
        <w:rPr>
          <w:rFonts w:ascii="Times New Roman" w:hAnsi="Times New Roman"/>
          <w:sz w:val="28"/>
          <w:szCs w:val="28"/>
        </w:rPr>
        <w:t xml:space="preserve"> дн</w:t>
      </w:r>
      <w:r w:rsidR="00F63831" w:rsidRPr="003D16D0">
        <w:rPr>
          <w:rFonts w:ascii="Times New Roman" w:hAnsi="Times New Roman"/>
          <w:sz w:val="28"/>
          <w:szCs w:val="28"/>
        </w:rPr>
        <w:t>ей</w:t>
      </w:r>
      <w:r w:rsidR="00EF3431" w:rsidRPr="003D16D0">
        <w:rPr>
          <w:rFonts w:ascii="Times New Roman" w:hAnsi="Times New Roman"/>
          <w:sz w:val="28"/>
          <w:szCs w:val="28"/>
        </w:rPr>
        <w:t xml:space="preserve"> (платёжное поручение от 14.10.2022 №</w:t>
      </w:r>
      <w:r w:rsidR="004728A8" w:rsidRPr="003D16D0">
        <w:rPr>
          <w:rFonts w:ascii="Times New Roman" w:hAnsi="Times New Roman"/>
          <w:sz w:val="28"/>
          <w:szCs w:val="28"/>
          <w:lang w:val="en-US"/>
        </w:rPr>
        <w:t> </w:t>
      </w:r>
      <w:r w:rsidR="00EF3431" w:rsidRPr="003D16D0">
        <w:rPr>
          <w:rFonts w:ascii="Times New Roman" w:hAnsi="Times New Roman"/>
          <w:sz w:val="28"/>
          <w:szCs w:val="28"/>
        </w:rPr>
        <w:t>4152)</w:t>
      </w:r>
      <w:r w:rsidR="0076035F" w:rsidRPr="003D16D0">
        <w:rPr>
          <w:rFonts w:ascii="Times New Roman" w:hAnsi="Times New Roman"/>
          <w:sz w:val="28"/>
        </w:rPr>
        <w:t>;</w:t>
      </w:r>
    </w:p>
    <w:p w14:paraId="72955B02" w14:textId="71709EAB" w:rsidR="00EF3431" w:rsidRPr="003D16D0" w:rsidRDefault="00EF3431" w:rsidP="00215B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-</w:t>
      </w:r>
      <w:r w:rsidR="00F7206E" w:rsidRPr="003D16D0">
        <w:rPr>
          <w:rFonts w:ascii="Times New Roman" w:hAnsi="Times New Roman"/>
          <w:sz w:val="28"/>
          <w:szCs w:val="28"/>
        </w:rPr>
        <w:t> </w:t>
      </w:r>
      <w:r w:rsidR="00C4051C" w:rsidRPr="003D16D0">
        <w:rPr>
          <w:rFonts w:ascii="Times New Roman" w:hAnsi="Times New Roman"/>
          <w:sz w:val="28"/>
          <w:szCs w:val="28"/>
        </w:rPr>
        <w:t xml:space="preserve">по </w:t>
      </w:r>
      <w:bookmarkStart w:id="31" w:name="_Hlk132182644"/>
      <w:r w:rsidR="0076035F" w:rsidRPr="003D16D0">
        <w:rPr>
          <w:rFonts w:ascii="Times New Roman" w:hAnsi="Times New Roman"/>
          <w:sz w:val="28"/>
          <w:szCs w:val="28"/>
        </w:rPr>
        <w:t>гражданско-правовому договору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bookmarkEnd w:id="31"/>
      <w:r w:rsidRPr="003D16D0">
        <w:rPr>
          <w:rFonts w:ascii="Times New Roman" w:hAnsi="Times New Roman"/>
          <w:sz w:val="28"/>
          <w:szCs w:val="28"/>
        </w:rPr>
        <w:t>от 28.10.2022 №</w:t>
      </w:r>
      <w:r w:rsidR="004728A8" w:rsidRPr="003D16D0">
        <w:rPr>
          <w:rFonts w:ascii="Times New Roman" w:hAnsi="Times New Roman"/>
          <w:sz w:val="28"/>
          <w:szCs w:val="28"/>
          <w:lang w:val="en-US"/>
        </w:rPr>
        <w:t> </w:t>
      </w:r>
      <w:r w:rsidRPr="003D16D0">
        <w:rPr>
          <w:rFonts w:ascii="Times New Roman" w:hAnsi="Times New Roman"/>
          <w:sz w:val="28"/>
          <w:szCs w:val="28"/>
        </w:rPr>
        <w:t>876/223/22-23</w:t>
      </w:r>
      <w:r w:rsidR="00F7206E" w:rsidRPr="003D16D0">
        <w:rPr>
          <w:rFonts w:ascii="Times New Roman" w:hAnsi="Times New Roman"/>
          <w:sz w:val="28"/>
          <w:szCs w:val="28"/>
        </w:rPr>
        <w:t xml:space="preserve">, по акту сдачи-приёмки выполненных работ от 14.03.2023 б/н </w:t>
      </w:r>
      <w:r w:rsidRPr="003D16D0">
        <w:rPr>
          <w:rFonts w:ascii="Times New Roman" w:hAnsi="Times New Roman"/>
          <w:sz w:val="28"/>
          <w:szCs w:val="28"/>
        </w:rPr>
        <w:t xml:space="preserve">на </w:t>
      </w:r>
      <w:r w:rsidR="00B501CF" w:rsidRPr="003D16D0">
        <w:rPr>
          <w:rFonts w:ascii="Times New Roman" w:hAnsi="Times New Roman"/>
          <w:sz w:val="28"/>
          <w:szCs w:val="28"/>
        </w:rPr>
        <w:t>5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="00B501CF" w:rsidRPr="003D16D0">
        <w:rPr>
          <w:rFonts w:ascii="Times New Roman" w:hAnsi="Times New Roman"/>
          <w:sz w:val="28"/>
          <w:szCs w:val="28"/>
        </w:rPr>
        <w:t>рабочих дней</w:t>
      </w:r>
      <w:r w:rsidRPr="003D16D0">
        <w:rPr>
          <w:rFonts w:ascii="Times New Roman" w:hAnsi="Times New Roman"/>
          <w:sz w:val="28"/>
          <w:szCs w:val="28"/>
        </w:rPr>
        <w:t xml:space="preserve"> (платёжное поручение от 30.03.2023 №</w:t>
      </w:r>
      <w:r w:rsidR="004728A8" w:rsidRPr="003D16D0">
        <w:rPr>
          <w:rFonts w:ascii="Times New Roman" w:hAnsi="Times New Roman"/>
          <w:sz w:val="28"/>
          <w:szCs w:val="28"/>
          <w:lang w:val="en-US"/>
        </w:rPr>
        <w:t> </w:t>
      </w:r>
      <w:r w:rsidRPr="003D16D0">
        <w:rPr>
          <w:rFonts w:ascii="Times New Roman" w:hAnsi="Times New Roman"/>
          <w:sz w:val="28"/>
          <w:szCs w:val="28"/>
        </w:rPr>
        <w:t>1031)</w:t>
      </w:r>
      <w:r w:rsidR="0076035F" w:rsidRPr="003D16D0">
        <w:rPr>
          <w:rFonts w:ascii="Times New Roman" w:hAnsi="Times New Roman"/>
          <w:sz w:val="28"/>
        </w:rPr>
        <w:t>;</w:t>
      </w:r>
    </w:p>
    <w:p w14:paraId="07E3353F" w14:textId="0883F2B2" w:rsidR="00EF3431" w:rsidRPr="003D16D0" w:rsidRDefault="006109C9" w:rsidP="006109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- по </w:t>
      </w:r>
      <w:r w:rsidR="0076035F" w:rsidRPr="003D16D0">
        <w:rPr>
          <w:rFonts w:ascii="Times New Roman" w:hAnsi="Times New Roman"/>
          <w:sz w:val="28"/>
          <w:szCs w:val="28"/>
        </w:rPr>
        <w:t>гражданско-правовому договору</w:t>
      </w:r>
      <w:r w:rsidR="00EF3431" w:rsidRPr="003D16D0">
        <w:rPr>
          <w:rFonts w:ascii="Times New Roman" w:hAnsi="Times New Roman"/>
          <w:sz w:val="28"/>
          <w:szCs w:val="28"/>
        </w:rPr>
        <w:t xml:space="preserve"> от 07.12.2022 №</w:t>
      </w:r>
      <w:r w:rsidRPr="003D16D0">
        <w:rPr>
          <w:rFonts w:ascii="Times New Roman" w:hAnsi="Times New Roman"/>
          <w:sz w:val="28"/>
          <w:szCs w:val="28"/>
        </w:rPr>
        <w:t> </w:t>
      </w:r>
      <w:r w:rsidR="00EF3431" w:rsidRPr="003D16D0">
        <w:rPr>
          <w:rFonts w:ascii="Times New Roman" w:hAnsi="Times New Roman"/>
          <w:sz w:val="28"/>
          <w:szCs w:val="28"/>
        </w:rPr>
        <w:t>29/223/22</w:t>
      </w:r>
      <w:r w:rsidRPr="003D16D0">
        <w:rPr>
          <w:rFonts w:ascii="Times New Roman" w:hAnsi="Times New Roman"/>
          <w:spacing w:val="-8"/>
          <w:sz w:val="28"/>
          <w:szCs w:val="28"/>
        </w:rPr>
        <w:t>, по универсальному</w:t>
      </w:r>
      <w:r w:rsidRPr="003D16D0">
        <w:rPr>
          <w:rFonts w:ascii="Times New Roman" w:hAnsi="Times New Roman"/>
          <w:sz w:val="28"/>
          <w:szCs w:val="28"/>
        </w:rPr>
        <w:t xml:space="preserve"> передаточному документу от 25.01.2023 №</w:t>
      </w:r>
      <w:r w:rsidRPr="003D16D0">
        <w:rPr>
          <w:rFonts w:ascii="Times New Roman" w:hAnsi="Times New Roman"/>
          <w:sz w:val="28"/>
          <w:szCs w:val="28"/>
          <w:lang w:val="en-US"/>
        </w:rPr>
        <w:t> </w:t>
      </w:r>
      <w:r w:rsidRPr="003D16D0">
        <w:rPr>
          <w:rFonts w:ascii="Times New Roman" w:hAnsi="Times New Roman"/>
          <w:sz w:val="28"/>
          <w:szCs w:val="28"/>
        </w:rPr>
        <w:t xml:space="preserve">3691 </w:t>
      </w:r>
      <w:r w:rsidR="00EF3431" w:rsidRPr="003D16D0">
        <w:rPr>
          <w:rFonts w:ascii="Times New Roman" w:hAnsi="Times New Roman"/>
          <w:sz w:val="28"/>
          <w:szCs w:val="28"/>
        </w:rPr>
        <w:t xml:space="preserve">на </w:t>
      </w:r>
      <w:r w:rsidR="00463EB5" w:rsidRPr="003D16D0">
        <w:rPr>
          <w:rFonts w:ascii="Times New Roman" w:hAnsi="Times New Roman"/>
          <w:sz w:val="28"/>
          <w:szCs w:val="28"/>
        </w:rPr>
        <w:t>6</w:t>
      </w:r>
      <w:r w:rsidR="00EF3431" w:rsidRPr="003D16D0">
        <w:rPr>
          <w:rFonts w:ascii="Times New Roman" w:hAnsi="Times New Roman"/>
          <w:sz w:val="28"/>
          <w:szCs w:val="28"/>
        </w:rPr>
        <w:t xml:space="preserve"> </w:t>
      </w:r>
      <w:r w:rsidR="007367EE" w:rsidRPr="003D16D0">
        <w:rPr>
          <w:rFonts w:ascii="Times New Roman" w:hAnsi="Times New Roman"/>
          <w:sz w:val="28"/>
        </w:rPr>
        <w:t>рабочих</w:t>
      </w:r>
      <w:r w:rsidR="00EF3431" w:rsidRPr="003D16D0">
        <w:rPr>
          <w:rFonts w:ascii="Times New Roman" w:hAnsi="Times New Roman"/>
          <w:sz w:val="28"/>
          <w:szCs w:val="28"/>
        </w:rPr>
        <w:t xml:space="preserve"> дней (платёжное поручение от 13.02.2023 №</w:t>
      </w:r>
      <w:r w:rsidRPr="003D16D0">
        <w:rPr>
          <w:rFonts w:ascii="Times New Roman" w:hAnsi="Times New Roman"/>
          <w:sz w:val="28"/>
          <w:szCs w:val="28"/>
        </w:rPr>
        <w:t> </w:t>
      </w:r>
      <w:r w:rsidR="00EF3431" w:rsidRPr="003D16D0">
        <w:rPr>
          <w:rFonts w:ascii="Times New Roman" w:hAnsi="Times New Roman"/>
          <w:sz w:val="28"/>
          <w:szCs w:val="28"/>
        </w:rPr>
        <w:t>500)</w:t>
      </w:r>
      <w:r w:rsidR="0076035F" w:rsidRPr="003D16D0">
        <w:rPr>
          <w:rFonts w:ascii="Times New Roman" w:hAnsi="Times New Roman"/>
          <w:sz w:val="28"/>
        </w:rPr>
        <w:t>;</w:t>
      </w:r>
    </w:p>
    <w:p w14:paraId="33D8AB6B" w14:textId="490251C8" w:rsidR="00EF3431" w:rsidRPr="003D16D0" w:rsidRDefault="00EF3431" w:rsidP="006109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-</w:t>
      </w:r>
      <w:r w:rsidR="00510231" w:rsidRPr="003D16D0">
        <w:rPr>
          <w:rFonts w:ascii="Times New Roman" w:hAnsi="Times New Roman"/>
          <w:sz w:val="28"/>
          <w:szCs w:val="28"/>
        </w:rPr>
        <w:t> </w:t>
      </w:r>
      <w:r w:rsidR="009523CB" w:rsidRPr="003D16D0">
        <w:rPr>
          <w:rFonts w:ascii="Times New Roman" w:hAnsi="Times New Roman"/>
          <w:sz w:val="28"/>
          <w:szCs w:val="28"/>
        </w:rPr>
        <w:t xml:space="preserve">по </w:t>
      </w:r>
      <w:bookmarkStart w:id="32" w:name="_Hlk132284303"/>
      <w:r w:rsidR="009523CB" w:rsidRPr="003D16D0">
        <w:rPr>
          <w:rFonts w:ascii="Times New Roman" w:hAnsi="Times New Roman"/>
          <w:sz w:val="28"/>
          <w:szCs w:val="28"/>
        </w:rPr>
        <w:t xml:space="preserve">гражданско-правовому </w:t>
      </w:r>
      <w:bookmarkEnd w:id="32"/>
      <w:r w:rsidR="009523CB" w:rsidRPr="003D16D0">
        <w:rPr>
          <w:rFonts w:ascii="Times New Roman" w:hAnsi="Times New Roman"/>
          <w:sz w:val="28"/>
          <w:szCs w:val="28"/>
        </w:rPr>
        <w:t>договору</w:t>
      </w:r>
      <w:r w:rsidRPr="003D16D0">
        <w:rPr>
          <w:rFonts w:ascii="Times New Roman" w:hAnsi="Times New Roman"/>
          <w:sz w:val="28"/>
          <w:szCs w:val="28"/>
        </w:rPr>
        <w:t xml:space="preserve"> от 22.12.2022 №</w:t>
      </w:r>
      <w:r w:rsidR="004728A8" w:rsidRPr="003D16D0">
        <w:rPr>
          <w:rFonts w:ascii="Times New Roman" w:hAnsi="Times New Roman"/>
          <w:sz w:val="28"/>
          <w:szCs w:val="28"/>
          <w:lang w:val="en-US"/>
        </w:rPr>
        <w:t> </w:t>
      </w:r>
      <w:r w:rsidRPr="003D16D0">
        <w:rPr>
          <w:rFonts w:ascii="Times New Roman" w:hAnsi="Times New Roman"/>
          <w:sz w:val="28"/>
          <w:szCs w:val="28"/>
        </w:rPr>
        <w:t>32/223/22</w:t>
      </w:r>
      <w:bookmarkStart w:id="33" w:name="_Hlk132182928"/>
      <w:r w:rsidR="0081798A" w:rsidRPr="003D16D0">
        <w:rPr>
          <w:rFonts w:ascii="Times New Roman" w:hAnsi="Times New Roman"/>
          <w:sz w:val="28"/>
          <w:szCs w:val="28"/>
        </w:rPr>
        <w:t xml:space="preserve">, по акту приёмки-передачи товара от 15.03.2023 б/н </w:t>
      </w:r>
      <w:bookmarkEnd w:id="33"/>
      <w:r w:rsidRPr="003D16D0">
        <w:rPr>
          <w:rFonts w:ascii="Times New Roman" w:hAnsi="Times New Roman"/>
          <w:sz w:val="28"/>
          <w:szCs w:val="28"/>
        </w:rPr>
        <w:t xml:space="preserve">на </w:t>
      </w:r>
      <w:r w:rsidR="00F258E9" w:rsidRPr="003D16D0">
        <w:rPr>
          <w:rFonts w:ascii="Times New Roman" w:hAnsi="Times New Roman"/>
          <w:sz w:val="28"/>
          <w:szCs w:val="28"/>
        </w:rPr>
        <w:t>3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="00F258E9" w:rsidRPr="003D16D0">
        <w:rPr>
          <w:rFonts w:ascii="Times New Roman" w:hAnsi="Times New Roman"/>
          <w:sz w:val="28"/>
          <w:szCs w:val="28"/>
        </w:rPr>
        <w:t>рабочих</w:t>
      </w:r>
      <w:r w:rsidRPr="003D16D0">
        <w:rPr>
          <w:rFonts w:ascii="Times New Roman" w:hAnsi="Times New Roman"/>
          <w:sz w:val="28"/>
          <w:szCs w:val="28"/>
        </w:rPr>
        <w:t xml:space="preserve"> дн</w:t>
      </w:r>
      <w:r w:rsidR="00F258E9" w:rsidRPr="003D16D0">
        <w:rPr>
          <w:rFonts w:ascii="Times New Roman" w:hAnsi="Times New Roman"/>
          <w:sz w:val="28"/>
          <w:szCs w:val="28"/>
        </w:rPr>
        <w:t>я</w:t>
      </w:r>
      <w:r w:rsidRPr="003D16D0">
        <w:rPr>
          <w:rFonts w:ascii="Times New Roman" w:hAnsi="Times New Roman"/>
          <w:sz w:val="28"/>
          <w:szCs w:val="28"/>
        </w:rPr>
        <w:t xml:space="preserve"> (</w:t>
      </w:r>
      <w:bookmarkStart w:id="34" w:name="_Hlk132183240"/>
      <w:r w:rsidRPr="003D16D0">
        <w:rPr>
          <w:rFonts w:ascii="Times New Roman" w:hAnsi="Times New Roman"/>
          <w:sz w:val="28"/>
          <w:szCs w:val="28"/>
        </w:rPr>
        <w:t xml:space="preserve">платёжное поручение </w:t>
      </w:r>
      <w:bookmarkEnd w:id="34"/>
      <w:r w:rsidRPr="003D16D0">
        <w:rPr>
          <w:rFonts w:ascii="Times New Roman" w:hAnsi="Times New Roman"/>
          <w:sz w:val="28"/>
          <w:szCs w:val="28"/>
        </w:rPr>
        <w:t>от 29.03.2023 №</w:t>
      </w:r>
      <w:r w:rsidR="004728A8" w:rsidRPr="003D16D0">
        <w:rPr>
          <w:rFonts w:ascii="Times New Roman" w:hAnsi="Times New Roman"/>
          <w:sz w:val="28"/>
          <w:szCs w:val="28"/>
          <w:lang w:val="en-US"/>
        </w:rPr>
        <w:t> </w:t>
      </w:r>
      <w:r w:rsidRPr="003D16D0">
        <w:rPr>
          <w:rFonts w:ascii="Times New Roman" w:hAnsi="Times New Roman"/>
          <w:sz w:val="28"/>
          <w:szCs w:val="28"/>
        </w:rPr>
        <w:t>1023)</w:t>
      </w:r>
      <w:r w:rsidR="00800091" w:rsidRPr="003D16D0">
        <w:rPr>
          <w:rFonts w:ascii="Times New Roman" w:hAnsi="Times New Roman"/>
          <w:sz w:val="28"/>
        </w:rPr>
        <w:t>;</w:t>
      </w:r>
    </w:p>
    <w:p w14:paraId="14D6F61A" w14:textId="2938C310" w:rsidR="0052045E" w:rsidRPr="003D16D0" w:rsidRDefault="00727824" w:rsidP="007F3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-</w:t>
      </w:r>
      <w:r w:rsidR="00C87945" w:rsidRPr="003D16D0">
        <w:rPr>
          <w:rFonts w:ascii="Times New Roman" w:hAnsi="Times New Roman"/>
          <w:sz w:val="28"/>
          <w:szCs w:val="28"/>
        </w:rPr>
        <w:t> </w:t>
      </w:r>
      <w:r w:rsidR="0052045E" w:rsidRPr="003D16D0">
        <w:rPr>
          <w:rFonts w:ascii="Times New Roman" w:hAnsi="Times New Roman"/>
          <w:sz w:val="28"/>
          <w:szCs w:val="28"/>
        </w:rPr>
        <w:t xml:space="preserve">по </w:t>
      </w:r>
      <w:r w:rsidR="0051646B" w:rsidRPr="003D16D0">
        <w:rPr>
          <w:rFonts w:ascii="Times New Roman" w:hAnsi="Times New Roman"/>
          <w:sz w:val="28"/>
          <w:szCs w:val="28"/>
        </w:rPr>
        <w:t>гражданско-правовому договору</w:t>
      </w:r>
      <w:r w:rsidR="0074282D" w:rsidRPr="003D16D0">
        <w:rPr>
          <w:rFonts w:ascii="Times New Roman" w:hAnsi="Times New Roman"/>
          <w:sz w:val="28"/>
          <w:szCs w:val="28"/>
        </w:rPr>
        <w:t xml:space="preserve"> </w:t>
      </w:r>
      <w:r w:rsidR="00281D88" w:rsidRPr="003D16D0">
        <w:rPr>
          <w:rFonts w:ascii="Times New Roman" w:hAnsi="Times New Roman"/>
          <w:sz w:val="28"/>
          <w:szCs w:val="28"/>
        </w:rPr>
        <w:t>от 05.12.2022 № 705/223/22</w:t>
      </w:r>
      <w:r w:rsidR="00C87945" w:rsidRPr="003D16D0">
        <w:rPr>
          <w:rFonts w:ascii="Times New Roman" w:hAnsi="Times New Roman"/>
          <w:sz w:val="28"/>
          <w:szCs w:val="28"/>
        </w:rPr>
        <w:t>, по акту приемки-передачи товара от 11.01.2023 № </w:t>
      </w:r>
      <w:r w:rsidR="00EB578C" w:rsidRPr="003D16D0">
        <w:rPr>
          <w:rFonts w:ascii="Times New Roman" w:hAnsi="Times New Roman"/>
          <w:sz w:val="28"/>
          <w:szCs w:val="28"/>
        </w:rPr>
        <w:t>64</w:t>
      </w:r>
      <w:r w:rsidR="00C87945" w:rsidRPr="003D16D0">
        <w:rPr>
          <w:rFonts w:ascii="Times New Roman" w:hAnsi="Times New Roman"/>
          <w:sz w:val="28"/>
          <w:szCs w:val="28"/>
        </w:rPr>
        <w:t xml:space="preserve"> </w:t>
      </w:r>
      <w:r w:rsidR="00281D88" w:rsidRPr="003D16D0">
        <w:rPr>
          <w:rFonts w:ascii="Times New Roman" w:hAnsi="Times New Roman"/>
          <w:sz w:val="28"/>
          <w:szCs w:val="28"/>
        </w:rPr>
        <w:t>на 45 раб</w:t>
      </w:r>
      <w:r w:rsidR="00C81DFD" w:rsidRPr="003D16D0">
        <w:rPr>
          <w:rFonts w:ascii="Times New Roman" w:hAnsi="Times New Roman"/>
          <w:sz w:val="28"/>
          <w:szCs w:val="28"/>
        </w:rPr>
        <w:t>очих</w:t>
      </w:r>
      <w:r w:rsidR="00281D88" w:rsidRPr="003D16D0">
        <w:rPr>
          <w:rFonts w:ascii="Times New Roman" w:hAnsi="Times New Roman"/>
          <w:sz w:val="28"/>
          <w:szCs w:val="28"/>
        </w:rPr>
        <w:t xml:space="preserve"> дн</w:t>
      </w:r>
      <w:r w:rsidR="00581272" w:rsidRPr="003D16D0">
        <w:rPr>
          <w:rFonts w:ascii="Times New Roman" w:hAnsi="Times New Roman"/>
          <w:sz w:val="28"/>
          <w:szCs w:val="28"/>
        </w:rPr>
        <w:t>ей</w:t>
      </w:r>
      <w:r w:rsidR="00281D88" w:rsidRPr="003D16D0">
        <w:rPr>
          <w:rFonts w:ascii="Times New Roman" w:hAnsi="Times New Roman"/>
          <w:sz w:val="28"/>
          <w:szCs w:val="28"/>
        </w:rPr>
        <w:t xml:space="preserve"> </w:t>
      </w:r>
      <w:r w:rsidR="0052045E" w:rsidRPr="003D16D0">
        <w:rPr>
          <w:rFonts w:ascii="Times New Roman" w:hAnsi="Times New Roman"/>
          <w:sz w:val="28"/>
          <w:szCs w:val="28"/>
        </w:rPr>
        <w:t>(</w:t>
      </w:r>
      <w:r w:rsidR="00581272" w:rsidRPr="003D16D0">
        <w:rPr>
          <w:rFonts w:ascii="Times New Roman" w:hAnsi="Times New Roman"/>
          <w:sz w:val="28"/>
          <w:szCs w:val="28"/>
        </w:rPr>
        <w:t xml:space="preserve">платёжное поручение </w:t>
      </w:r>
      <w:r w:rsidR="0052045E" w:rsidRPr="003D16D0">
        <w:rPr>
          <w:rFonts w:ascii="Times New Roman" w:hAnsi="Times New Roman"/>
          <w:sz w:val="28"/>
          <w:szCs w:val="28"/>
        </w:rPr>
        <w:t>от 29.03.2023 №1019)</w:t>
      </w:r>
      <w:r w:rsidR="008E029A">
        <w:rPr>
          <w:rFonts w:ascii="Times New Roman" w:hAnsi="Times New Roman"/>
          <w:sz w:val="28"/>
        </w:rPr>
        <w:t>.</w:t>
      </w:r>
      <w:r w:rsidR="0052045E" w:rsidRPr="003D16D0">
        <w:rPr>
          <w:rFonts w:ascii="Times New Roman" w:hAnsi="Times New Roman"/>
          <w:sz w:val="28"/>
          <w:szCs w:val="28"/>
        </w:rPr>
        <w:t xml:space="preserve"> </w:t>
      </w:r>
    </w:p>
    <w:bookmarkEnd w:id="17"/>
    <w:p w14:paraId="528091A4" w14:textId="75010B74" w:rsidR="003347B3" w:rsidRPr="003D16D0" w:rsidRDefault="00C611EC" w:rsidP="003347B3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3D16D0">
        <w:rPr>
          <w:rFonts w:ascii="Times New Roman" w:hAnsi="Times New Roman"/>
          <w:sz w:val="28"/>
        </w:rPr>
        <w:t>5</w:t>
      </w:r>
      <w:r w:rsidR="003347B3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9</w:t>
      </w:r>
      <w:r w:rsidR="003347B3" w:rsidRPr="003D16D0">
        <w:rPr>
          <w:rFonts w:ascii="Times New Roman" w:hAnsi="Times New Roman"/>
          <w:sz w:val="28"/>
        </w:rPr>
        <w:t>. 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>В нарушение п.3.1 договора от 26.07.2022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 xml:space="preserve"> № 3001/223/22 </w:t>
      </w:r>
      <w:r w:rsidR="00F14732">
        <w:rPr>
          <w:rFonts w:ascii="Times New Roman" w:hAnsi="Times New Roman"/>
          <w:sz w:val="28"/>
          <w:shd w:val="clear" w:color="auto" w:fill="FFFFFF"/>
        </w:rPr>
        <w:t>поставщиком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 xml:space="preserve"> не исполнены обязательства по договору в части срока поставки светодиодных светильников для нужд ГБУ</w:t>
      </w:r>
      <w:r w:rsidR="001A3C00" w:rsidRPr="003D16D0">
        <w:rPr>
          <w:rFonts w:ascii="Times New Roman" w:hAnsi="Times New Roman"/>
          <w:sz w:val="28"/>
          <w:shd w:val="clear" w:color="auto" w:fill="FFFFFF"/>
        </w:rPr>
        <w:t> 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>«Жилищник Бабушкинского района» в 2022</w:t>
      </w:r>
      <w:r w:rsidR="001A3C00" w:rsidRPr="003D16D0">
        <w:rPr>
          <w:rFonts w:ascii="Times New Roman" w:hAnsi="Times New Roman"/>
          <w:sz w:val="28"/>
          <w:shd w:val="clear" w:color="auto" w:fill="FFFFFF"/>
        </w:rPr>
        <w:t> 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>г</w:t>
      </w:r>
      <w:r w:rsidR="001A3C00" w:rsidRPr="003D16D0">
        <w:rPr>
          <w:rFonts w:ascii="Times New Roman" w:hAnsi="Times New Roman"/>
          <w:sz w:val="28"/>
          <w:shd w:val="clear" w:color="auto" w:fill="FFFFFF"/>
        </w:rPr>
        <w:t>.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 xml:space="preserve"> - с момента заключения договора по 31.12.2022, по заявке Заказчика в течение 5 календарных дней.</w:t>
      </w:r>
    </w:p>
    <w:p w14:paraId="6815DEB4" w14:textId="4F6BA803" w:rsidR="003347B3" w:rsidRPr="003D16D0" w:rsidRDefault="003347B3" w:rsidP="00B83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Фактически, согласно акту приёмки-передачи товара от </w:t>
      </w:r>
      <w:r w:rsidR="001A3C00" w:rsidRPr="003D16D0">
        <w:rPr>
          <w:rFonts w:ascii="Times New Roman" w:hAnsi="Times New Roman"/>
          <w:sz w:val="28"/>
          <w:szCs w:val="28"/>
        </w:rPr>
        <w:t>24.08.2022 (</w:t>
      </w:r>
      <w:r w:rsidRPr="003D16D0">
        <w:rPr>
          <w:rFonts w:ascii="Times New Roman" w:hAnsi="Times New Roman"/>
          <w:sz w:val="28"/>
          <w:szCs w:val="28"/>
        </w:rPr>
        <w:t>17.08.2022</w:t>
      </w:r>
      <w:r w:rsidR="001A3C00" w:rsidRPr="003D16D0">
        <w:rPr>
          <w:rFonts w:ascii="Times New Roman" w:hAnsi="Times New Roman"/>
          <w:sz w:val="28"/>
          <w:szCs w:val="28"/>
        </w:rPr>
        <w:t>)</w:t>
      </w:r>
      <w:r w:rsidRPr="003D16D0">
        <w:rPr>
          <w:rFonts w:ascii="Times New Roman" w:hAnsi="Times New Roman"/>
          <w:sz w:val="28"/>
          <w:szCs w:val="28"/>
        </w:rPr>
        <w:t xml:space="preserve"> б/н</w:t>
      </w:r>
      <w:r w:rsidR="00800A27" w:rsidRPr="003D16D0">
        <w:rPr>
          <w:rFonts w:ascii="Times New Roman" w:hAnsi="Times New Roman"/>
          <w:sz w:val="28"/>
          <w:szCs w:val="28"/>
        </w:rPr>
        <w:t xml:space="preserve"> и </w:t>
      </w:r>
      <w:r w:rsidRPr="003D16D0">
        <w:rPr>
          <w:rFonts w:ascii="Times New Roman" w:hAnsi="Times New Roman"/>
          <w:sz w:val="28"/>
          <w:szCs w:val="28"/>
        </w:rPr>
        <w:t>товарн</w:t>
      </w:r>
      <w:r w:rsidR="00800A27" w:rsidRPr="003D16D0">
        <w:rPr>
          <w:rFonts w:ascii="Times New Roman" w:hAnsi="Times New Roman"/>
          <w:sz w:val="28"/>
          <w:szCs w:val="28"/>
        </w:rPr>
        <w:t>ой</w:t>
      </w:r>
      <w:r w:rsidRPr="003D16D0">
        <w:rPr>
          <w:rFonts w:ascii="Times New Roman" w:hAnsi="Times New Roman"/>
          <w:sz w:val="28"/>
          <w:szCs w:val="28"/>
        </w:rPr>
        <w:t xml:space="preserve"> накладн</w:t>
      </w:r>
      <w:r w:rsidR="00800A27" w:rsidRPr="003D16D0">
        <w:rPr>
          <w:rFonts w:ascii="Times New Roman" w:hAnsi="Times New Roman"/>
          <w:sz w:val="28"/>
          <w:szCs w:val="28"/>
        </w:rPr>
        <w:t>ой</w:t>
      </w:r>
      <w:r w:rsidRPr="003D16D0">
        <w:rPr>
          <w:rFonts w:ascii="Times New Roman" w:hAnsi="Times New Roman"/>
          <w:sz w:val="28"/>
          <w:szCs w:val="28"/>
        </w:rPr>
        <w:t xml:space="preserve"> от 17.08.2022 № УТЕР200808/01 поставка светодиодных светильников на сумму 106 000,00 руб. произведена </w:t>
      </w:r>
      <w:r w:rsidR="0010757D">
        <w:rPr>
          <w:rFonts w:ascii="Times New Roman" w:hAnsi="Times New Roman"/>
          <w:sz w:val="28"/>
          <w:shd w:val="clear" w:color="auto" w:fill="FFFFFF"/>
        </w:rPr>
        <w:t>поставщиком</w:t>
      </w:r>
      <w:r w:rsidRPr="003D16D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3D16D0">
        <w:rPr>
          <w:rFonts w:ascii="Times New Roman" w:hAnsi="Times New Roman"/>
          <w:sz w:val="28"/>
          <w:szCs w:val="28"/>
        </w:rPr>
        <w:t xml:space="preserve">17.08.2022, просрочка составила 1 календарный день. </w:t>
      </w:r>
    </w:p>
    <w:p w14:paraId="2A0D8C30" w14:textId="5C8412D8" w:rsidR="003347B3" w:rsidRPr="003D16D0" w:rsidRDefault="003347B3" w:rsidP="00B83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lastRenderedPageBreak/>
        <w:t>Согласно п. 7.7</w:t>
      </w:r>
      <w:r w:rsidRPr="003D16D0">
        <w:t xml:space="preserve"> </w:t>
      </w:r>
      <w:r w:rsidRPr="003D16D0">
        <w:rPr>
          <w:rFonts w:ascii="Times New Roman" w:hAnsi="Times New Roman"/>
          <w:sz w:val="28"/>
          <w:szCs w:val="28"/>
        </w:rPr>
        <w:t xml:space="preserve">договора от 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>26.07.2022</w:t>
      </w:r>
      <w:r w:rsidRPr="003D16D0">
        <w:rPr>
          <w:rFonts w:ascii="Times New Roman" w:hAnsi="Times New Roman"/>
          <w:sz w:val="28"/>
          <w:shd w:val="clear" w:color="auto" w:fill="FFFFFF"/>
        </w:rPr>
        <w:t xml:space="preserve"> № 3001/223/22 </w:t>
      </w:r>
      <w:r w:rsidRPr="003D16D0">
        <w:rPr>
          <w:rFonts w:ascii="Times New Roman" w:hAnsi="Times New Roman"/>
          <w:sz w:val="28"/>
          <w:szCs w:val="28"/>
        </w:rPr>
        <w:t>неустойка (пени) за просрочку поставки светодиодных светильников состав</w:t>
      </w:r>
      <w:r w:rsidR="00800A27" w:rsidRPr="003D16D0">
        <w:rPr>
          <w:rFonts w:ascii="Times New Roman" w:hAnsi="Times New Roman"/>
          <w:sz w:val="28"/>
          <w:szCs w:val="28"/>
        </w:rPr>
        <w:t>ляет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Pr="003D16D0">
        <w:rPr>
          <w:rFonts w:ascii="Times New Roman" w:hAnsi="Times New Roman"/>
          <w:bCs/>
          <w:sz w:val="28"/>
          <w:szCs w:val="28"/>
        </w:rPr>
        <w:t>28,27 руб.</w:t>
      </w:r>
      <w:r w:rsidRPr="003D16D0">
        <w:rPr>
          <w:rFonts w:ascii="Times New Roman" w:hAnsi="Times New Roman"/>
          <w:sz w:val="28"/>
          <w:szCs w:val="28"/>
        </w:rPr>
        <w:t xml:space="preserve"> </w:t>
      </w:r>
    </w:p>
    <w:p w14:paraId="64C7DD62" w14:textId="7A8E910D" w:rsidR="003347B3" w:rsidRPr="003D16D0" w:rsidRDefault="003347B3" w:rsidP="00B833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3D16D0">
        <w:rPr>
          <w:rFonts w:ascii="Times New Roman" w:hAnsi="Times New Roman"/>
          <w:sz w:val="28"/>
          <w:shd w:val="clear" w:color="auto" w:fill="FFFFFF"/>
        </w:rPr>
        <w:t>В ходе претензионной работы Учреждением начисле</w:t>
      </w:r>
      <w:r w:rsidR="0010757D">
        <w:rPr>
          <w:rFonts w:ascii="Times New Roman" w:hAnsi="Times New Roman"/>
          <w:sz w:val="28"/>
          <w:shd w:val="clear" w:color="auto" w:fill="FFFFFF"/>
        </w:rPr>
        <w:t xml:space="preserve">на неустойка в сумме 28,27 руб., </w:t>
      </w:r>
      <w:r w:rsidRPr="003D16D0">
        <w:rPr>
          <w:rFonts w:ascii="Times New Roman" w:hAnsi="Times New Roman"/>
          <w:sz w:val="28"/>
          <w:shd w:val="clear" w:color="auto" w:fill="FFFFFF"/>
        </w:rPr>
        <w:t>не оплачена.</w:t>
      </w:r>
    </w:p>
    <w:p w14:paraId="6284F189" w14:textId="7B8FB404" w:rsidR="003347B3" w:rsidRPr="003D16D0" w:rsidRDefault="00C611EC" w:rsidP="0047470E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  <w:shd w:val="clear" w:color="auto" w:fill="FFFFFF"/>
        </w:rPr>
      </w:pPr>
      <w:r w:rsidRPr="003D16D0">
        <w:rPr>
          <w:rFonts w:ascii="Times New Roman" w:hAnsi="Times New Roman"/>
          <w:sz w:val="28"/>
          <w:shd w:val="clear" w:color="auto" w:fill="FFFFFF"/>
        </w:rPr>
        <w:t>5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>.</w:t>
      </w:r>
      <w:r w:rsidRPr="003D16D0">
        <w:rPr>
          <w:rFonts w:ascii="Times New Roman" w:hAnsi="Times New Roman"/>
          <w:sz w:val="28"/>
          <w:shd w:val="clear" w:color="auto" w:fill="FFFFFF"/>
        </w:rPr>
        <w:t>10</w:t>
      </w:r>
      <w:r w:rsidR="003347B3" w:rsidRPr="003D16D0">
        <w:rPr>
          <w:rFonts w:ascii="Times New Roman" w:hAnsi="Times New Roman"/>
          <w:sz w:val="28"/>
          <w:shd w:val="clear" w:color="auto" w:fill="FFFFFF"/>
        </w:rPr>
        <w:t>.</w:t>
      </w:r>
      <w:r w:rsidR="00A41FD6" w:rsidRPr="003D16D0">
        <w:rPr>
          <w:rFonts w:ascii="Times New Roman" w:hAnsi="Times New Roman"/>
          <w:sz w:val="28"/>
          <w:shd w:val="clear" w:color="auto" w:fill="FFFFFF"/>
        </w:rPr>
        <w:t> 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>В нарушение п.4.9 договора от 22.12.2022 №</w:t>
      </w:r>
      <w:r w:rsidR="00A41FD6" w:rsidRPr="003D16D0">
        <w:rPr>
          <w:rFonts w:ascii="Times New Roman" w:hAnsi="Times New Roman"/>
          <w:spacing w:val="-4"/>
          <w:sz w:val="28"/>
          <w:shd w:val="clear" w:color="auto" w:fill="FFFFFF"/>
        </w:rPr>
        <w:t> 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32/223/22 </w:t>
      </w:r>
      <w:r w:rsidR="00E44787">
        <w:rPr>
          <w:rFonts w:ascii="Times New Roman" w:hAnsi="Times New Roman"/>
          <w:spacing w:val="-4"/>
          <w:sz w:val="28"/>
          <w:shd w:val="clear" w:color="auto" w:fill="FFFFFF"/>
        </w:rPr>
        <w:t>поставщиком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 не исполнены обязательства по договору в части предоставления комплекта отчетных документов</w:t>
      </w:r>
      <w:r w:rsidR="00AF53F6" w:rsidRPr="003D16D0">
        <w:rPr>
          <w:rFonts w:ascii="Times New Roman" w:hAnsi="Times New Roman"/>
          <w:spacing w:val="-4"/>
          <w:sz w:val="28"/>
          <w:shd w:val="clear" w:color="auto" w:fill="FFFFFF"/>
        </w:rPr>
        <w:t>, а именно: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 </w:t>
      </w:r>
      <w:r w:rsidR="00A41FD6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в день поставки товаров </w:t>
      </w:r>
      <w:r w:rsidR="00E44787">
        <w:rPr>
          <w:rFonts w:ascii="Times New Roman" w:hAnsi="Times New Roman"/>
          <w:spacing w:val="-4"/>
          <w:sz w:val="28"/>
          <w:shd w:val="clear" w:color="auto" w:fill="FFFFFF"/>
        </w:rPr>
        <w:t>п</w:t>
      </w:r>
      <w:r w:rsidR="00A41FD6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оставщиком 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не </w:t>
      </w:r>
      <w:r w:rsidR="00A41FD6" w:rsidRPr="003D16D0">
        <w:rPr>
          <w:rFonts w:ascii="Times New Roman" w:hAnsi="Times New Roman"/>
          <w:spacing w:val="-4"/>
          <w:sz w:val="28"/>
          <w:shd w:val="clear" w:color="auto" w:fill="FFFFFF"/>
        </w:rPr>
        <w:t>предост</w:t>
      </w:r>
      <w:r w:rsidR="003347B3" w:rsidRPr="003D16D0">
        <w:rPr>
          <w:rFonts w:ascii="Times New Roman" w:hAnsi="Times New Roman"/>
          <w:spacing w:val="-4"/>
          <w:sz w:val="28"/>
          <w:shd w:val="clear" w:color="auto" w:fill="FFFFFF"/>
        </w:rPr>
        <w:t>авлен Акт приемки-передачи товара.</w:t>
      </w:r>
    </w:p>
    <w:p w14:paraId="2132F50E" w14:textId="23F6F97B" w:rsidR="003347B3" w:rsidRPr="003D16D0" w:rsidRDefault="00712EB3" w:rsidP="003347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>С</w:t>
      </w:r>
      <w:r w:rsidR="003347B3" w:rsidRPr="003D16D0">
        <w:rPr>
          <w:rFonts w:ascii="Times New Roman" w:hAnsi="Times New Roman"/>
          <w:sz w:val="28"/>
          <w:szCs w:val="28"/>
        </w:rPr>
        <w:t xml:space="preserve">огласно товарной накладной от 26.12.2022 № УП-1333 поставка товаров для опломбирования счётчиков в МКД Бабушкинского района на сумму 55 158,65 руб. произведена </w:t>
      </w:r>
      <w:r w:rsidR="005B52E3">
        <w:rPr>
          <w:rFonts w:ascii="Times New Roman" w:hAnsi="Times New Roman"/>
          <w:spacing w:val="-4"/>
          <w:sz w:val="28"/>
          <w:shd w:val="clear" w:color="auto" w:fill="FFFFFF"/>
        </w:rPr>
        <w:t>поставщиком</w:t>
      </w:r>
      <w:r w:rsidR="003347B3" w:rsidRPr="003D16D0">
        <w:rPr>
          <w:rFonts w:ascii="Times New Roman" w:hAnsi="Times New Roman"/>
          <w:sz w:val="28"/>
          <w:szCs w:val="28"/>
        </w:rPr>
        <w:t xml:space="preserve"> </w:t>
      </w:r>
      <w:r w:rsidR="003347B3" w:rsidRPr="003D16D0">
        <w:rPr>
          <w:rFonts w:ascii="Times New Roman" w:hAnsi="Times New Roman"/>
          <w:spacing w:val="-8"/>
          <w:sz w:val="28"/>
          <w:szCs w:val="28"/>
        </w:rPr>
        <w:t xml:space="preserve">26.12.2022, </w:t>
      </w:r>
      <w:r w:rsidRPr="003D16D0">
        <w:rPr>
          <w:rFonts w:ascii="Times New Roman" w:hAnsi="Times New Roman"/>
          <w:sz w:val="28"/>
          <w:szCs w:val="28"/>
        </w:rPr>
        <w:t xml:space="preserve">при этом, </w:t>
      </w:r>
      <w:r w:rsidR="003347B3" w:rsidRPr="003D16D0">
        <w:rPr>
          <w:rFonts w:ascii="Times New Roman" w:hAnsi="Times New Roman"/>
          <w:sz w:val="28"/>
          <w:szCs w:val="28"/>
        </w:rPr>
        <w:t>акт приёмки-передачи товара от 15.03.2023</w:t>
      </w:r>
      <w:r w:rsidRPr="003D16D0">
        <w:rPr>
          <w:rFonts w:ascii="Times New Roman" w:hAnsi="Times New Roman"/>
          <w:sz w:val="28"/>
          <w:szCs w:val="28"/>
        </w:rPr>
        <w:t xml:space="preserve"> (14.03.2023) </w:t>
      </w:r>
      <w:r w:rsidR="003347B3" w:rsidRPr="003D16D0">
        <w:rPr>
          <w:rFonts w:ascii="Times New Roman" w:hAnsi="Times New Roman"/>
          <w:sz w:val="28"/>
          <w:szCs w:val="28"/>
        </w:rPr>
        <w:t xml:space="preserve">б/н </w:t>
      </w:r>
      <w:r w:rsidRPr="003D16D0">
        <w:rPr>
          <w:rFonts w:ascii="Times New Roman" w:hAnsi="Times New Roman"/>
          <w:sz w:val="28"/>
          <w:szCs w:val="28"/>
        </w:rPr>
        <w:t xml:space="preserve">подписан </w:t>
      </w:r>
      <w:r w:rsidR="005B52E3">
        <w:rPr>
          <w:rFonts w:ascii="Times New Roman" w:hAnsi="Times New Roman"/>
          <w:spacing w:val="-4"/>
          <w:sz w:val="28"/>
          <w:shd w:val="clear" w:color="auto" w:fill="FFFFFF"/>
        </w:rPr>
        <w:t>поставщиком</w:t>
      </w:r>
      <w:r w:rsidR="003347B3" w:rsidRPr="003D16D0">
        <w:rPr>
          <w:rFonts w:ascii="Times New Roman" w:hAnsi="Times New Roman"/>
          <w:sz w:val="28"/>
          <w:szCs w:val="28"/>
        </w:rPr>
        <w:t xml:space="preserve"> </w:t>
      </w:r>
      <w:r w:rsidRPr="003D16D0">
        <w:rPr>
          <w:rFonts w:ascii="Times New Roman" w:hAnsi="Times New Roman"/>
          <w:sz w:val="28"/>
          <w:szCs w:val="28"/>
        </w:rPr>
        <w:t xml:space="preserve">только </w:t>
      </w:r>
      <w:r w:rsidR="003347B3" w:rsidRPr="003D16D0">
        <w:rPr>
          <w:rFonts w:ascii="Times New Roman" w:hAnsi="Times New Roman"/>
          <w:sz w:val="28"/>
          <w:szCs w:val="28"/>
        </w:rPr>
        <w:t>1</w:t>
      </w:r>
      <w:r w:rsidRPr="003D16D0">
        <w:rPr>
          <w:rFonts w:ascii="Times New Roman" w:hAnsi="Times New Roman"/>
          <w:sz w:val="28"/>
          <w:szCs w:val="28"/>
        </w:rPr>
        <w:t>4</w:t>
      </w:r>
      <w:r w:rsidR="003347B3" w:rsidRPr="003D16D0">
        <w:rPr>
          <w:rFonts w:ascii="Times New Roman" w:hAnsi="Times New Roman"/>
          <w:sz w:val="28"/>
          <w:szCs w:val="28"/>
        </w:rPr>
        <w:t xml:space="preserve">.03.2023. </w:t>
      </w:r>
    </w:p>
    <w:p w14:paraId="1F06A3F5" w14:textId="7331B7C1" w:rsidR="003347B3" w:rsidRPr="003D16D0" w:rsidRDefault="003347B3" w:rsidP="00E330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3D16D0">
        <w:rPr>
          <w:rFonts w:ascii="Times New Roman" w:hAnsi="Times New Roman"/>
          <w:sz w:val="28"/>
          <w:szCs w:val="28"/>
        </w:rPr>
        <w:t>Согласно п. 7.5</w:t>
      </w:r>
      <w:r w:rsidRPr="003D16D0">
        <w:t xml:space="preserve"> </w:t>
      </w:r>
      <w:r w:rsidRPr="003D16D0">
        <w:rPr>
          <w:rFonts w:ascii="Times New Roman" w:hAnsi="Times New Roman"/>
          <w:sz w:val="28"/>
          <w:szCs w:val="28"/>
        </w:rPr>
        <w:t xml:space="preserve">договора от 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>22.12.2022 №</w:t>
      </w:r>
      <w:r w:rsidR="00725D50" w:rsidRPr="003D16D0">
        <w:rPr>
          <w:rFonts w:ascii="Times New Roman" w:hAnsi="Times New Roman"/>
          <w:spacing w:val="-4"/>
          <w:sz w:val="28"/>
          <w:shd w:val="clear" w:color="auto" w:fill="FFFFFF"/>
        </w:rPr>
        <w:t> 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>32/223/22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="00725D50" w:rsidRPr="003D16D0">
        <w:rPr>
          <w:rFonts w:ascii="Times New Roman" w:hAnsi="Times New Roman"/>
          <w:sz w:val="28"/>
          <w:szCs w:val="28"/>
        </w:rPr>
        <w:t>размер штрафа</w:t>
      </w:r>
      <w:r w:rsidRPr="003D16D0">
        <w:rPr>
          <w:rFonts w:ascii="Times New Roman" w:hAnsi="Times New Roman"/>
          <w:sz w:val="28"/>
          <w:szCs w:val="28"/>
        </w:rPr>
        <w:t xml:space="preserve"> за не</w:t>
      </w:r>
      <w:r w:rsidR="00725D50" w:rsidRPr="003D16D0">
        <w:rPr>
          <w:rFonts w:ascii="Times New Roman" w:hAnsi="Times New Roman"/>
          <w:sz w:val="28"/>
          <w:szCs w:val="28"/>
        </w:rPr>
        <w:t xml:space="preserve">надлежащее </w:t>
      </w:r>
      <w:r w:rsidRPr="003D16D0">
        <w:rPr>
          <w:rFonts w:ascii="Times New Roman" w:hAnsi="Times New Roman"/>
          <w:sz w:val="28"/>
          <w:szCs w:val="28"/>
        </w:rPr>
        <w:t xml:space="preserve">исполнение </w:t>
      </w:r>
      <w:r w:rsidR="005B52E3">
        <w:rPr>
          <w:rFonts w:ascii="Times New Roman" w:hAnsi="Times New Roman"/>
          <w:sz w:val="28"/>
          <w:szCs w:val="28"/>
        </w:rPr>
        <w:t>п</w:t>
      </w:r>
      <w:r w:rsidRPr="003D16D0">
        <w:rPr>
          <w:rFonts w:ascii="Times New Roman" w:hAnsi="Times New Roman"/>
          <w:sz w:val="28"/>
          <w:szCs w:val="28"/>
        </w:rPr>
        <w:t>оставщиком обязательства</w:t>
      </w:r>
      <w:r w:rsidR="00725D50" w:rsidRPr="003D16D0">
        <w:rPr>
          <w:rFonts w:ascii="Times New Roman" w:hAnsi="Times New Roman"/>
          <w:sz w:val="28"/>
          <w:szCs w:val="28"/>
        </w:rPr>
        <w:t xml:space="preserve"> </w:t>
      </w:r>
      <w:r w:rsidR="0054111C" w:rsidRPr="003D16D0">
        <w:rPr>
          <w:rFonts w:ascii="Times New Roman" w:hAnsi="Times New Roman"/>
          <w:sz w:val="28"/>
          <w:szCs w:val="28"/>
        </w:rPr>
        <w:t xml:space="preserve">по договору </w:t>
      </w:r>
      <w:r w:rsidR="00725D50" w:rsidRPr="003D16D0">
        <w:rPr>
          <w:rFonts w:ascii="Times New Roman" w:hAnsi="Times New Roman"/>
          <w:sz w:val="28"/>
          <w:szCs w:val="28"/>
        </w:rPr>
        <w:t>(</w:t>
      </w:r>
      <w:r w:rsidR="0054111C" w:rsidRPr="003D16D0">
        <w:rPr>
          <w:rFonts w:ascii="Times New Roman" w:hAnsi="Times New Roman"/>
          <w:sz w:val="28"/>
          <w:szCs w:val="28"/>
        </w:rPr>
        <w:t>не </w:t>
      </w:r>
      <w:r w:rsidR="00725D50" w:rsidRPr="003D16D0">
        <w:rPr>
          <w:rFonts w:ascii="Times New Roman" w:hAnsi="Times New Roman"/>
          <w:sz w:val="28"/>
          <w:szCs w:val="28"/>
        </w:rPr>
        <w:t>предоставлени</w:t>
      </w:r>
      <w:r w:rsidR="0054111C" w:rsidRPr="003D16D0">
        <w:rPr>
          <w:rFonts w:ascii="Times New Roman" w:hAnsi="Times New Roman"/>
          <w:sz w:val="28"/>
          <w:szCs w:val="28"/>
        </w:rPr>
        <w:t>е</w:t>
      </w:r>
      <w:r w:rsidR="00725D50" w:rsidRPr="003D16D0">
        <w:rPr>
          <w:rFonts w:ascii="Times New Roman" w:hAnsi="Times New Roman"/>
          <w:sz w:val="28"/>
          <w:szCs w:val="28"/>
        </w:rPr>
        <w:t xml:space="preserve"> </w:t>
      </w:r>
      <w:r w:rsidR="00725D50" w:rsidRPr="003D16D0">
        <w:rPr>
          <w:rFonts w:ascii="Times New Roman" w:hAnsi="Times New Roman"/>
          <w:spacing w:val="-4"/>
          <w:sz w:val="28"/>
          <w:shd w:val="clear" w:color="auto" w:fill="FFFFFF"/>
        </w:rPr>
        <w:t>комплекта отчетных документов)</w:t>
      </w:r>
      <w:r w:rsidR="00725D50" w:rsidRPr="003D16D0">
        <w:rPr>
          <w:rFonts w:ascii="Times New Roman" w:hAnsi="Times New Roman"/>
          <w:sz w:val="28"/>
          <w:szCs w:val="28"/>
        </w:rPr>
        <w:t>, которое не имеет стоимостного выражения,</w:t>
      </w:r>
      <w:r w:rsidRPr="003D16D0">
        <w:rPr>
          <w:rFonts w:ascii="Times New Roman" w:hAnsi="Times New Roman"/>
          <w:sz w:val="28"/>
          <w:szCs w:val="28"/>
        </w:rPr>
        <w:t xml:space="preserve"> составляет </w:t>
      </w:r>
      <w:r w:rsidRPr="003D16D0">
        <w:rPr>
          <w:rFonts w:ascii="Times New Roman" w:hAnsi="Times New Roman"/>
          <w:bCs/>
          <w:sz w:val="28"/>
          <w:szCs w:val="28"/>
        </w:rPr>
        <w:t>1 000,00 руб.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Pr="003D16D0">
        <w:rPr>
          <w:rFonts w:ascii="Times New Roman" w:hAnsi="Times New Roman"/>
          <w:sz w:val="28"/>
          <w:shd w:val="clear" w:color="auto" w:fill="FFFFFF"/>
        </w:rPr>
        <w:t>Претензионная работа Учреждением не велась.</w:t>
      </w:r>
    </w:p>
    <w:p w14:paraId="5CCCB615" w14:textId="61544209" w:rsidR="003347B3" w:rsidRPr="003D16D0" w:rsidRDefault="003347B3" w:rsidP="00E33062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  <w:sz w:val="28"/>
          <w:shd w:val="clear" w:color="auto" w:fill="FFFFFF"/>
        </w:rPr>
      </w:pP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>В результате, Учреждением не начислен</w:t>
      </w:r>
      <w:r w:rsidR="00A06254"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 штраф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 за </w:t>
      </w:r>
      <w:r w:rsidRPr="003D16D0">
        <w:rPr>
          <w:rFonts w:ascii="Times New Roman" w:hAnsi="Times New Roman"/>
          <w:sz w:val="28"/>
          <w:shd w:val="clear" w:color="auto" w:fill="FFFFFF"/>
        </w:rPr>
        <w:t xml:space="preserve">неисполнение </w:t>
      </w:r>
      <w:r w:rsidR="005B52E3">
        <w:rPr>
          <w:rFonts w:ascii="Times New Roman" w:hAnsi="Times New Roman"/>
          <w:sz w:val="28"/>
          <w:shd w:val="clear" w:color="auto" w:fill="FFFFFF"/>
        </w:rPr>
        <w:t>поставщиком</w:t>
      </w:r>
      <w:r w:rsidRPr="003D16D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3D16D0">
        <w:rPr>
          <w:rFonts w:ascii="Times New Roman" w:hAnsi="Times New Roman"/>
          <w:sz w:val="28"/>
          <w:szCs w:val="28"/>
        </w:rPr>
        <w:t xml:space="preserve">обязательства в части предоставления 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комплекта отчетных документов по </w:t>
      </w:r>
      <w:r w:rsidRPr="003D16D0">
        <w:rPr>
          <w:rFonts w:ascii="Times New Roman" w:hAnsi="Times New Roman"/>
          <w:spacing w:val="-2"/>
          <w:sz w:val="28"/>
          <w:szCs w:val="28"/>
        </w:rPr>
        <w:t xml:space="preserve">договору от 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>22.12.2022 №</w:t>
      </w:r>
      <w:r w:rsidR="00CB503D" w:rsidRPr="003D16D0">
        <w:rPr>
          <w:rFonts w:ascii="Times New Roman" w:hAnsi="Times New Roman"/>
          <w:spacing w:val="-4"/>
          <w:sz w:val="28"/>
          <w:shd w:val="clear" w:color="auto" w:fill="FFFFFF"/>
        </w:rPr>
        <w:t> </w:t>
      </w:r>
      <w:r w:rsidRPr="003D16D0">
        <w:rPr>
          <w:rFonts w:ascii="Times New Roman" w:hAnsi="Times New Roman"/>
          <w:spacing w:val="-4"/>
          <w:sz w:val="28"/>
          <w:shd w:val="clear" w:color="auto" w:fill="FFFFFF"/>
        </w:rPr>
        <w:t xml:space="preserve">32/223/22 в сумме </w:t>
      </w:r>
      <w:r w:rsidRPr="003D16D0">
        <w:rPr>
          <w:rFonts w:ascii="Times New Roman" w:hAnsi="Times New Roman"/>
          <w:bCs/>
          <w:spacing w:val="-4"/>
          <w:sz w:val="28"/>
          <w:szCs w:val="28"/>
        </w:rPr>
        <w:t>1 000,00 руб.</w:t>
      </w:r>
      <w:r w:rsidRPr="003D16D0">
        <w:rPr>
          <w:rFonts w:ascii="Times New Roman" w:hAnsi="Times New Roman"/>
          <w:spacing w:val="-4"/>
          <w:sz w:val="28"/>
          <w:szCs w:val="28"/>
        </w:rPr>
        <w:t> </w:t>
      </w:r>
    </w:p>
    <w:p w14:paraId="728B4A1C" w14:textId="7876441C" w:rsidR="00F95758" w:rsidRPr="003D16D0" w:rsidRDefault="00C611EC" w:rsidP="00ED76E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133FAE" w:rsidRPr="003D16D0">
        <w:rPr>
          <w:rFonts w:ascii="Times New Roman" w:hAnsi="Times New Roman"/>
          <w:sz w:val="28"/>
        </w:rPr>
        <w:t>.</w:t>
      </w:r>
      <w:r w:rsidRPr="003D16D0">
        <w:rPr>
          <w:rFonts w:ascii="Times New Roman" w:hAnsi="Times New Roman"/>
          <w:sz w:val="28"/>
        </w:rPr>
        <w:t>11.</w:t>
      </w:r>
      <w:r w:rsidR="00D550F7" w:rsidRPr="003D16D0">
        <w:rPr>
          <w:rFonts w:ascii="Times New Roman" w:hAnsi="Times New Roman"/>
          <w:sz w:val="28"/>
        </w:rPr>
        <w:t> </w:t>
      </w:r>
      <w:r w:rsidR="0046379B" w:rsidRPr="003D16D0">
        <w:rPr>
          <w:rFonts w:ascii="Times New Roman" w:hAnsi="Times New Roman"/>
          <w:sz w:val="28"/>
        </w:rPr>
        <w:t xml:space="preserve">В нарушение п.2.6.2 </w:t>
      </w:r>
      <w:r w:rsidR="00FC0F7B" w:rsidRPr="003D16D0">
        <w:rPr>
          <w:rFonts w:ascii="Times New Roman" w:hAnsi="Times New Roman"/>
          <w:sz w:val="28"/>
        </w:rPr>
        <w:t xml:space="preserve">гражданско-правового договора от 02.02.2023 № 624/223/23кр наименование подписанного сторонами </w:t>
      </w:r>
      <w:r w:rsidR="0046379B" w:rsidRPr="003D16D0">
        <w:rPr>
          <w:rFonts w:ascii="Times New Roman" w:hAnsi="Times New Roman"/>
          <w:sz w:val="28"/>
        </w:rPr>
        <w:t xml:space="preserve">акта </w:t>
      </w:r>
      <w:r w:rsidR="007C7CB4" w:rsidRPr="003D16D0">
        <w:rPr>
          <w:rFonts w:ascii="Times New Roman" w:hAnsi="Times New Roman"/>
          <w:sz w:val="28"/>
        </w:rPr>
        <w:t>приемки-передачи товара от 21.03.2023</w:t>
      </w:r>
      <w:r w:rsidR="00FC0F7B" w:rsidRPr="003D16D0">
        <w:rPr>
          <w:rFonts w:ascii="Times New Roman" w:hAnsi="Times New Roman"/>
          <w:sz w:val="28"/>
        </w:rPr>
        <w:t> (19.02.2023)</w:t>
      </w:r>
      <w:r w:rsidR="007C7CB4" w:rsidRPr="003D16D0">
        <w:rPr>
          <w:rFonts w:ascii="Times New Roman" w:hAnsi="Times New Roman"/>
          <w:sz w:val="28"/>
        </w:rPr>
        <w:t xml:space="preserve"> </w:t>
      </w:r>
      <w:r w:rsidR="00FC0F7B" w:rsidRPr="003D16D0">
        <w:rPr>
          <w:rFonts w:ascii="Times New Roman" w:hAnsi="Times New Roman"/>
          <w:sz w:val="28"/>
        </w:rPr>
        <w:t xml:space="preserve">№ 1 </w:t>
      </w:r>
      <w:r w:rsidR="0046379B" w:rsidRPr="003D16D0">
        <w:rPr>
          <w:rFonts w:ascii="Times New Roman" w:hAnsi="Times New Roman"/>
          <w:sz w:val="28"/>
        </w:rPr>
        <w:t xml:space="preserve">не соответствует </w:t>
      </w:r>
      <w:r w:rsidR="006160C5" w:rsidRPr="003D16D0">
        <w:rPr>
          <w:rFonts w:ascii="Times New Roman" w:hAnsi="Times New Roman"/>
          <w:sz w:val="28"/>
        </w:rPr>
        <w:t>наименованию</w:t>
      </w:r>
      <w:r w:rsidR="0046379B" w:rsidRPr="003D16D0">
        <w:rPr>
          <w:rFonts w:ascii="Times New Roman" w:hAnsi="Times New Roman"/>
          <w:sz w:val="28"/>
        </w:rPr>
        <w:t>, установленно</w:t>
      </w:r>
      <w:r w:rsidR="006160C5" w:rsidRPr="003D16D0">
        <w:rPr>
          <w:rFonts w:ascii="Times New Roman" w:hAnsi="Times New Roman"/>
          <w:sz w:val="28"/>
        </w:rPr>
        <w:t>му</w:t>
      </w:r>
      <w:r w:rsidR="0046379B" w:rsidRPr="003D16D0">
        <w:rPr>
          <w:rFonts w:ascii="Times New Roman" w:hAnsi="Times New Roman"/>
          <w:sz w:val="28"/>
        </w:rPr>
        <w:t xml:space="preserve"> </w:t>
      </w:r>
      <w:r w:rsidR="007775EE" w:rsidRPr="003D16D0">
        <w:rPr>
          <w:rFonts w:ascii="Times New Roman" w:hAnsi="Times New Roman"/>
          <w:sz w:val="28"/>
        </w:rPr>
        <w:t xml:space="preserve">гражданско-правовым </w:t>
      </w:r>
      <w:r w:rsidR="0046379B" w:rsidRPr="003D16D0">
        <w:rPr>
          <w:rFonts w:ascii="Times New Roman" w:hAnsi="Times New Roman"/>
          <w:sz w:val="28"/>
        </w:rPr>
        <w:t>договором</w:t>
      </w:r>
      <w:r w:rsidR="007775EE" w:rsidRPr="003D16D0">
        <w:rPr>
          <w:rFonts w:ascii="Times New Roman" w:hAnsi="Times New Roman"/>
          <w:sz w:val="28"/>
        </w:rPr>
        <w:t xml:space="preserve"> от </w:t>
      </w:r>
      <w:r w:rsidR="007775EE" w:rsidRPr="003D16D0">
        <w:rPr>
          <w:rFonts w:ascii="Times New Roman" w:hAnsi="Times New Roman"/>
          <w:spacing w:val="-4"/>
          <w:sz w:val="28"/>
        </w:rPr>
        <w:t>02.02.2023 № 624/223/23кр</w:t>
      </w:r>
      <w:bookmarkStart w:id="35" w:name="_Hlk132272655"/>
      <w:r w:rsidR="00FC0F7B" w:rsidRPr="003D16D0">
        <w:rPr>
          <w:rFonts w:ascii="Times New Roman" w:hAnsi="Times New Roman"/>
          <w:spacing w:val="-4"/>
          <w:sz w:val="28"/>
        </w:rPr>
        <w:t xml:space="preserve"> (приложение 2)</w:t>
      </w:r>
      <w:r w:rsidR="00FC0F7B" w:rsidRPr="003D16D0">
        <w:rPr>
          <w:rFonts w:ascii="Times New Roman" w:hAnsi="Times New Roman"/>
          <w:sz w:val="28"/>
        </w:rPr>
        <w:t xml:space="preserve"> – акт сдачи-приёмки оказанных услуг</w:t>
      </w:r>
      <w:r w:rsidR="00F32EDF" w:rsidRPr="003D16D0">
        <w:rPr>
          <w:rFonts w:ascii="Times New Roman" w:hAnsi="Times New Roman"/>
          <w:sz w:val="28"/>
        </w:rPr>
        <w:t>.</w:t>
      </w:r>
    </w:p>
    <w:bookmarkEnd w:id="35"/>
    <w:p w14:paraId="0D67578F" w14:textId="37A0F69A" w:rsidR="00A37E7B" w:rsidRPr="003D16D0" w:rsidRDefault="00C611EC" w:rsidP="00CB503D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5</w:t>
      </w:r>
      <w:r w:rsidR="008249BF" w:rsidRPr="003D16D0">
        <w:rPr>
          <w:rFonts w:ascii="Times New Roman" w:hAnsi="Times New Roman"/>
          <w:iCs/>
          <w:sz w:val="28"/>
        </w:rPr>
        <w:t>.1</w:t>
      </w:r>
      <w:r w:rsidRPr="003D16D0">
        <w:rPr>
          <w:rFonts w:ascii="Times New Roman" w:hAnsi="Times New Roman"/>
          <w:iCs/>
          <w:sz w:val="28"/>
        </w:rPr>
        <w:t>2</w:t>
      </w:r>
      <w:r w:rsidR="008249BF" w:rsidRPr="003D16D0">
        <w:rPr>
          <w:rFonts w:ascii="Times New Roman" w:hAnsi="Times New Roman"/>
          <w:iCs/>
          <w:sz w:val="28"/>
        </w:rPr>
        <w:t>. </w:t>
      </w:r>
      <w:proofErr w:type="gramStart"/>
      <w:r w:rsidR="008249BF" w:rsidRPr="003D16D0">
        <w:rPr>
          <w:rFonts w:ascii="Times New Roman" w:hAnsi="Times New Roman"/>
          <w:iCs/>
          <w:spacing w:val="-12"/>
          <w:sz w:val="28"/>
        </w:rPr>
        <w:t>Проверкой исполнения гражданско-правового договора от 28.10.2022</w:t>
      </w:r>
      <w:r w:rsidR="008249BF" w:rsidRPr="003D16D0">
        <w:rPr>
          <w:rFonts w:ascii="Times New Roman" w:hAnsi="Times New Roman"/>
          <w:iCs/>
          <w:spacing w:val="-8"/>
          <w:sz w:val="28"/>
        </w:rPr>
        <w:t xml:space="preserve"> </w:t>
      </w:r>
      <w:r w:rsidR="008249BF" w:rsidRPr="003D16D0">
        <w:rPr>
          <w:rFonts w:ascii="Times New Roman" w:hAnsi="Times New Roman"/>
          <w:iCs/>
          <w:spacing w:val="-4"/>
          <w:sz w:val="28"/>
        </w:rPr>
        <w:t xml:space="preserve">№ 163/223/22-23 </w:t>
      </w:r>
      <w:r w:rsidR="008249BF" w:rsidRPr="003D16D0">
        <w:rPr>
          <w:rFonts w:ascii="Times New Roman" w:hAnsi="Times New Roman"/>
          <w:iCs/>
          <w:sz w:val="28"/>
        </w:rPr>
        <w:t>на выполнение работ по разработк</w:t>
      </w:r>
      <w:r w:rsidR="00AC4D19" w:rsidRPr="003D16D0">
        <w:rPr>
          <w:rFonts w:ascii="Times New Roman" w:hAnsi="Times New Roman"/>
          <w:iCs/>
          <w:sz w:val="28"/>
        </w:rPr>
        <w:t>е</w:t>
      </w:r>
      <w:r w:rsidR="008249BF" w:rsidRPr="003D16D0">
        <w:rPr>
          <w:rFonts w:ascii="Times New Roman" w:hAnsi="Times New Roman"/>
          <w:iCs/>
          <w:sz w:val="28"/>
        </w:rPr>
        <w:t xml:space="preserve"> проектно-сметной документации на капитальный ремонт общего имущества многоквартирных домов, осуществляемый за счет средств фонда капитального ремонта</w:t>
      </w:r>
      <w:r w:rsidR="00DA7039" w:rsidRPr="003D16D0">
        <w:rPr>
          <w:rFonts w:ascii="Times New Roman" w:hAnsi="Times New Roman"/>
          <w:iCs/>
          <w:sz w:val="28"/>
        </w:rPr>
        <w:t>,</w:t>
      </w:r>
      <w:r w:rsidR="00AC4D19" w:rsidRPr="003D16D0">
        <w:rPr>
          <w:rFonts w:ascii="Times New Roman" w:hAnsi="Times New Roman"/>
          <w:iCs/>
          <w:sz w:val="28"/>
        </w:rPr>
        <w:t xml:space="preserve"> </w:t>
      </w:r>
      <w:r w:rsidR="008249BF" w:rsidRPr="003D16D0">
        <w:rPr>
          <w:rFonts w:ascii="Times New Roman" w:hAnsi="Times New Roman"/>
          <w:iCs/>
          <w:sz w:val="28"/>
        </w:rPr>
        <w:t>установлено</w:t>
      </w:r>
      <w:r w:rsidR="00AC4D19" w:rsidRPr="003D16D0">
        <w:rPr>
          <w:rFonts w:ascii="Times New Roman" w:hAnsi="Times New Roman"/>
          <w:iCs/>
          <w:sz w:val="28"/>
        </w:rPr>
        <w:t xml:space="preserve">, что </w:t>
      </w:r>
      <w:r w:rsidR="00A37E7B" w:rsidRPr="003D16D0">
        <w:rPr>
          <w:rFonts w:ascii="Times New Roman" w:hAnsi="Times New Roman"/>
          <w:iCs/>
          <w:sz w:val="28"/>
        </w:rPr>
        <w:t>п</w:t>
      </w:r>
      <w:r w:rsidR="00A37E7B" w:rsidRPr="003D16D0">
        <w:rPr>
          <w:rFonts w:ascii="Times New Roman" w:hAnsi="Times New Roman"/>
          <w:sz w:val="28"/>
        </w:rPr>
        <w:t xml:space="preserve">роектно-сметная документация на капитальный ремонт общего имущества многоквартирных домов, осуществляемый за счет средств фонда капитального ремонта, выполнена </w:t>
      </w:r>
      <w:r w:rsidR="005B52E3">
        <w:rPr>
          <w:rFonts w:ascii="Times New Roman" w:hAnsi="Times New Roman"/>
          <w:spacing w:val="-4"/>
          <w:sz w:val="28"/>
          <w:szCs w:val="28"/>
        </w:rPr>
        <w:t>исполнителем</w:t>
      </w:r>
      <w:r w:rsidR="00A37E7B" w:rsidRPr="003D16D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26AF" w:rsidRPr="003D16D0">
        <w:rPr>
          <w:rFonts w:ascii="Times New Roman" w:hAnsi="Times New Roman"/>
          <w:sz w:val="28"/>
          <w:szCs w:val="28"/>
        </w:rPr>
        <w:t>в установленный срок</w:t>
      </w:r>
      <w:r w:rsidR="008526AF" w:rsidRPr="003D16D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37E7B" w:rsidRPr="003D16D0">
        <w:rPr>
          <w:rFonts w:ascii="Times New Roman" w:hAnsi="Times New Roman"/>
          <w:spacing w:val="-4"/>
          <w:sz w:val="28"/>
          <w:szCs w:val="28"/>
        </w:rPr>
        <w:t xml:space="preserve">и принята </w:t>
      </w:r>
      <w:r w:rsidR="00A37E7B" w:rsidRPr="003D16D0">
        <w:rPr>
          <w:rFonts w:ascii="Times New Roman" w:hAnsi="Times New Roman"/>
          <w:sz w:val="28"/>
          <w:szCs w:val="28"/>
        </w:rPr>
        <w:t>Учреждением в</w:t>
      </w:r>
      <w:r w:rsidR="00A37E7B" w:rsidRPr="003D16D0">
        <w:rPr>
          <w:rFonts w:ascii="Times New Roman" w:hAnsi="Times New Roman"/>
          <w:sz w:val="28"/>
        </w:rPr>
        <w:t xml:space="preserve"> соответствии с условиями</w:t>
      </w:r>
      <w:proofErr w:type="gramEnd"/>
      <w:r w:rsidR="00A37E7B" w:rsidRPr="003D16D0">
        <w:rPr>
          <w:rFonts w:ascii="Times New Roman" w:hAnsi="Times New Roman"/>
          <w:sz w:val="28"/>
        </w:rPr>
        <w:t xml:space="preserve"> договора </w:t>
      </w:r>
      <w:r w:rsidR="00A37E7B" w:rsidRPr="003D16D0">
        <w:rPr>
          <w:rFonts w:ascii="Times New Roman" w:hAnsi="Times New Roman"/>
          <w:sz w:val="28"/>
          <w:szCs w:val="28"/>
        </w:rPr>
        <w:t>от 28.10.2022 №163/223/22-23.</w:t>
      </w:r>
    </w:p>
    <w:p w14:paraId="1409FB83" w14:textId="268A14CB" w:rsidR="00A37E7B" w:rsidRPr="003D16D0" w:rsidRDefault="00A91669" w:rsidP="0084022A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Согласно положительному заключению государственной экспертизы </w:t>
      </w:r>
      <w:r w:rsidRPr="003D16D0">
        <w:rPr>
          <w:rFonts w:ascii="Times New Roman" w:hAnsi="Times New Roman"/>
          <w:spacing w:val="-4"/>
          <w:sz w:val="28"/>
          <w:szCs w:val="28"/>
        </w:rPr>
        <w:t>от 30.01.2023 № 77-1-1-2-003746-2023 разработанная проектная документация</w:t>
      </w:r>
      <w:r w:rsidRPr="003D16D0">
        <w:rPr>
          <w:rFonts w:ascii="Times New Roman" w:hAnsi="Times New Roman"/>
          <w:sz w:val="28"/>
          <w:szCs w:val="28"/>
        </w:rPr>
        <w:t xml:space="preserve"> соответствует требованиям технических регламентов, заданию на проектирование и требованиям к содержанию разделов. Сметная стоимость объекта определена достоверно.</w:t>
      </w:r>
    </w:p>
    <w:p w14:paraId="0325AB6B" w14:textId="248DAF01" w:rsidR="00DE5DB5" w:rsidRPr="003D16D0" w:rsidRDefault="007853C7" w:rsidP="0084022A">
      <w:pPr>
        <w:spacing w:before="6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>5</w:t>
      </w:r>
      <w:r w:rsidR="00DE5DB5" w:rsidRPr="003D16D0">
        <w:rPr>
          <w:rFonts w:ascii="Times New Roman" w:hAnsi="Times New Roman"/>
          <w:iCs/>
          <w:sz w:val="28"/>
        </w:rPr>
        <w:t>.</w:t>
      </w:r>
      <w:r w:rsidRPr="003D16D0">
        <w:rPr>
          <w:rFonts w:ascii="Times New Roman" w:hAnsi="Times New Roman"/>
          <w:iCs/>
          <w:sz w:val="28"/>
        </w:rPr>
        <w:t>13</w:t>
      </w:r>
      <w:r w:rsidR="00DE5DB5" w:rsidRPr="003D16D0">
        <w:rPr>
          <w:rFonts w:ascii="Times New Roman" w:hAnsi="Times New Roman"/>
          <w:iCs/>
          <w:sz w:val="28"/>
        </w:rPr>
        <w:t>. </w:t>
      </w:r>
      <w:proofErr w:type="gramStart"/>
      <w:r w:rsidR="00DE5DB5" w:rsidRPr="003D16D0">
        <w:rPr>
          <w:rFonts w:ascii="Times New Roman" w:hAnsi="Times New Roman"/>
          <w:iCs/>
          <w:sz w:val="28"/>
        </w:rPr>
        <w:t xml:space="preserve">Проверкой исполнения гражданско-правового договора от </w:t>
      </w:r>
      <w:r w:rsidR="00DE5DB5" w:rsidRPr="003D16D0">
        <w:rPr>
          <w:rFonts w:ascii="Times New Roman" w:hAnsi="Times New Roman"/>
          <w:iCs/>
          <w:spacing w:val="-8"/>
          <w:sz w:val="28"/>
        </w:rPr>
        <w:t xml:space="preserve">28.10.2022 № 876/223/22-23 </w:t>
      </w:r>
      <w:r w:rsidR="00DE5DB5" w:rsidRPr="003D16D0">
        <w:rPr>
          <w:rFonts w:ascii="Times New Roman" w:hAnsi="Times New Roman"/>
          <w:iCs/>
          <w:sz w:val="28"/>
        </w:rPr>
        <w:t xml:space="preserve">на выполнение работ по разработке проектно-сметной документации на капитальный ремонт общего имущества многоквартирных домов, осуществляемый за счет средств фонда капитального ремонта, установлено, что проектно-сметная документация на </w:t>
      </w:r>
      <w:r w:rsidR="00DE5DB5" w:rsidRPr="003D16D0">
        <w:rPr>
          <w:rFonts w:ascii="Times New Roman" w:hAnsi="Times New Roman"/>
          <w:iCs/>
          <w:sz w:val="28"/>
        </w:rPr>
        <w:lastRenderedPageBreak/>
        <w:t xml:space="preserve">капитальный ремонт общего имущества многоквартирных домов, осуществляемый за счет средств фонда капитального ремонта, выполнена </w:t>
      </w:r>
      <w:r w:rsidR="005B52E3">
        <w:rPr>
          <w:rFonts w:ascii="Times New Roman" w:hAnsi="Times New Roman"/>
          <w:spacing w:val="-4"/>
          <w:sz w:val="28"/>
          <w:szCs w:val="28"/>
        </w:rPr>
        <w:t>исполнителем</w:t>
      </w:r>
      <w:r w:rsidR="005B52E3" w:rsidRPr="003D16D0">
        <w:rPr>
          <w:rFonts w:ascii="Times New Roman" w:hAnsi="Times New Roman"/>
          <w:iCs/>
          <w:sz w:val="28"/>
        </w:rPr>
        <w:t xml:space="preserve"> </w:t>
      </w:r>
      <w:r w:rsidR="00DE5DB5" w:rsidRPr="003D16D0">
        <w:rPr>
          <w:rFonts w:ascii="Times New Roman" w:hAnsi="Times New Roman"/>
          <w:iCs/>
          <w:sz w:val="28"/>
        </w:rPr>
        <w:t>в установленный срок и принята Учреждением в соответствии с условиями</w:t>
      </w:r>
      <w:proofErr w:type="gramEnd"/>
      <w:r w:rsidR="00DE5DB5" w:rsidRPr="003D16D0">
        <w:rPr>
          <w:rFonts w:ascii="Times New Roman" w:hAnsi="Times New Roman"/>
          <w:iCs/>
          <w:sz w:val="28"/>
        </w:rPr>
        <w:t xml:space="preserve"> договора от 28.10.2022 №876/223/22-23.</w:t>
      </w:r>
    </w:p>
    <w:p w14:paraId="572DD6DA" w14:textId="303AE737" w:rsidR="00DE5DB5" w:rsidRPr="003D16D0" w:rsidRDefault="00DE5DB5" w:rsidP="0084022A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 xml:space="preserve">Согласно положительному заключению государственной экспертизы </w:t>
      </w:r>
      <w:r w:rsidRPr="003D16D0">
        <w:rPr>
          <w:rFonts w:ascii="Times New Roman" w:hAnsi="Times New Roman"/>
          <w:iCs/>
          <w:spacing w:val="-4"/>
          <w:sz w:val="28"/>
        </w:rPr>
        <w:t>от 26.01.2023 № 77-1-1-2-003190-2023 разработанная проектная документация</w:t>
      </w:r>
      <w:r w:rsidRPr="003D16D0">
        <w:rPr>
          <w:rFonts w:ascii="Times New Roman" w:hAnsi="Times New Roman"/>
          <w:iCs/>
          <w:sz w:val="28"/>
        </w:rPr>
        <w:t xml:space="preserve"> соответствует требованиям технических регламентов, заданию на проектирование и требованиям к содержанию разделов. Сметная стоимость объекта определена достоверно.</w:t>
      </w:r>
    </w:p>
    <w:p w14:paraId="596D8FBB" w14:textId="31E78F95" w:rsidR="00283A97" w:rsidRPr="003D16D0" w:rsidRDefault="0074448D" w:rsidP="0084022A">
      <w:pPr>
        <w:pStyle w:val="310"/>
        <w:spacing w:before="60" w:line="240" w:lineRule="auto"/>
        <w:ind w:firstLine="567"/>
        <w:rPr>
          <w:iCs/>
        </w:rPr>
      </w:pPr>
      <w:r w:rsidRPr="003D16D0">
        <w:rPr>
          <w:iCs/>
        </w:rPr>
        <w:t>5</w:t>
      </w:r>
      <w:r w:rsidR="00695BB1" w:rsidRPr="003D16D0">
        <w:rPr>
          <w:iCs/>
        </w:rPr>
        <w:t>.</w:t>
      </w:r>
      <w:r w:rsidRPr="003D16D0">
        <w:rPr>
          <w:iCs/>
        </w:rPr>
        <w:t>14</w:t>
      </w:r>
      <w:r w:rsidR="00695BB1" w:rsidRPr="003D16D0">
        <w:rPr>
          <w:iCs/>
        </w:rPr>
        <w:t>. </w:t>
      </w:r>
      <w:proofErr w:type="gramStart"/>
      <w:r w:rsidR="00283A97" w:rsidRPr="003D16D0">
        <w:rPr>
          <w:iCs/>
        </w:rPr>
        <w:t>Проверкой исполнения гражданско-правового договора от 14.12.2022 № 30/223/22 на оказание услуг по очистке крыш от снега, наледи и сосулек для ГБУ</w:t>
      </w:r>
      <w:r w:rsidR="003D4E47" w:rsidRPr="003D16D0">
        <w:rPr>
          <w:iCs/>
        </w:rPr>
        <w:t> </w:t>
      </w:r>
      <w:r w:rsidR="00283A97" w:rsidRPr="003D16D0">
        <w:rPr>
          <w:iCs/>
        </w:rPr>
        <w:t>«Жилищник Бабушкинского района» в 2022-2023</w:t>
      </w:r>
      <w:r w:rsidR="003D4E47" w:rsidRPr="003D16D0">
        <w:rPr>
          <w:iCs/>
        </w:rPr>
        <w:t> г</w:t>
      </w:r>
      <w:r w:rsidR="00283A97" w:rsidRPr="003D16D0">
        <w:rPr>
          <w:iCs/>
        </w:rPr>
        <w:t>г.</w:t>
      </w:r>
      <w:r w:rsidR="003D4E47" w:rsidRPr="003D16D0">
        <w:rPr>
          <w:iCs/>
        </w:rPr>
        <w:t xml:space="preserve"> </w:t>
      </w:r>
      <w:r w:rsidR="00283A97" w:rsidRPr="003D16D0">
        <w:rPr>
          <w:iCs/>
        </w:rPr>
        <w:t xml:space="preserve">установлено, что </w:t>
      </w:r>
      <w:r w:rsidR="003D4E47" w:rsidRPr="003D16D0">
        <w:rPr>
          <w:iCs/>
        </w:rPr>
        <w:t xml:space="preserve">объёмы оказанных услуг, указанные в заявке Учреждения от </w:t>
      </w:r>
      <w:r w:rsidR="00DE3D29" w:rsidRPr="003D16D0">
        <w:rPr>
          <w:iCs/>
        </w:rPr>
        <w:t>1</w:t>
      </w:r>
      <w:r w:rsidR="0011155A" w:rsidRPr="003D16D0">
        <w:rPr>
          <w:iCs/>
        </w:rPr>
        <w:t>7</w:t>
      </w:r>
      <w:r w:rsidR="003D4E47" w:rsidRPr="003D16D0">
        <w:rPr>
          <w:iCs/>
        </w:rPr>
        <w:t>.</w:t>
      </w:r>
      <w:r w:rsidR="00DE3D29" w:rsidRPr="003D16D0">
        <w:rPr>
          <w:iCs/>
        </w:rPr>
        <w:t>12</w:t>
      </w:r>
      <w:r w:rsidR="003D4E47" w:rsidRPr="003D16D0">
        <w:rPr>
          <w:iCs/>
        </w:rPr>
        <w:t xml:space="preserve">.2022 </w:t>
      </w:r>
      <w:r w:rsidR="00DE3D29" w:rsidRPr="003D16D0">
        <w:rPr>
          <w:iCs/>
        </w:rPr>
        <w:t>б/н</w:t>
      </w:r>
      <w:r w:rsidR="003D4E47" w:rsidRPr="003D16D0">
        <w:rPr>
          <w:iCs/>
        </w:rPr>
        <w:t xml:space="preserve"> не соответствуют</w:t>
      </w:r>
      <w:r w:rsidR="007B7245" w:rsidRPr="003D16D0">
        <w:rPr>
          <w:iCs/>
        </w:rPr>
        <w:t> </w:t>
      </w:r>
      <w:r w:rsidR="003D4E47" w:rsidRPr="003D16D0">
        <w:rPr>
          <w:iCs/>
        </w:rPr>
        <w:t>(меньше) объёмам услуг, включённым в акт сдачи-приемки оказанных услуг от 26.12.2022 № 1.</w:t>
      </w:r>
      <w:proofErr w:type="gramEnd"/>
    </w:p>
    <w:p w14:paraId="0A5A4B26" w14:textId="036E62C1" w:rsidR="007B7245" w:rsidRPr="003D16D0" w:rsidRDefault="003D4E47" w:rsidP="00283A97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 xml:space="preserve">Согласно заявке </w:t>
      </w:r>
      <w:r w:rsidR="00DE3D29" w:rsidRPr="003D16D0">
        <w:rPr>
          <w:iCs/>
        </w:rPr>
        <w:t>от 1</w:t>
      </w:r>
      <w:r w:rsidR="0011155A" w:rsidRPr="003D16D0">
        <w:rPr>
          <w:iCs/>
        </w:rPr>
        <w:t>7</w:t>
      </w:r>
      <w:r w:rsidR="00DE3D29" w:rsidRPr="003D16D0">
        <w:rPr>
          <w:iCs/>
        </w:rPr>
        <w:t>.12.2022 б/н</w:t>
      </w:r>
      <w:r w:rsidRPr="003D16D0">
        <w:rPr>
          <w:iCs/>
        </w:rPr>
        <w:t xml:space="preserve"> </w:t>
      </w:r>
      <w:r w:rsidR="007B7245" w:rsidRPr="003D16D0">
        <w:rPr>
          <w:iCs/>
        </w:rPr>
        <w:t>Учреждением поруч</w:t>
      </w:r>
      <w:r w:rsidR="00C47AFB" w:rsidRPr="003D16D0">
        <w:rPr>
          <w:iCs/>
        </w:rPr>
        <w:t>ено</w:t>
      </w:r>
      <w:r w:rsidR="007B7245" w:rsidRPr="003D16D0">
        <w:rPr>
          <w:iCs/>
        </w:rPr>
        <w:t xml:space="preserve"> </w:t>
      </w:r>
      <w:r w:rsidR="00C06F0A">
        <w:rPr>
          <w:iCs/>
        </w:rPr>
        <w:t>исполнителю</w:t>
      </w:r>
      <w:r w:rsidR="00283A97" w:rsidRPr="003D16D0">
        <w:rPr>
          <w:iCs/>
        </w:rPr>
        <w:t xml:space="preserve"> </w:t>
      </w:r>
      <w:r w:rsidR="00C47AFB" w:rsidRPr="003D16D0">
        <w:rPr>
          <w:iCs/>
        </w:rPr>
        <w:t xml:space="preserve">выполнить работы по очистке кровель со снежным покровом более 10 см </w:t>
      </w:r>
      <w:bookmarkStart w:id="36" w:name="_Hlk133243795"/>
      <w:r w:rsidR="00C47AFB" w:rsidRPr="003D16D0">
        <w:rPr>
          <w:iCs/>
        </w:rPr>
        <w:t xml:space="preserve">по </w:t>
      </w:r>
      <w:r w:rsidR="007D78A5" w:rsidRPr="003D16D0">
        <w:rPr>
          <w:iCs/>
        </w:rPr>
        <w:t>18</w:t>
      </w:r>
      <w:r w:rsidR="00C47AFB" w:rsidRPr="003D16D0">
        <w:rPr>
          <w:iCs/>
        </w:rPr>
        <w:t xml:space="preserve"> адресам общей площадью 1</w:t>
      </w:r>
      <w:r w:rsidR="0011155A" w:rsidRPr="003D16D0">
        <w:rPr>
          <w:iCs/>
        </w:rPr>
        <w:t>9</w:t>
      </w:r>
      <w:r w:rsidR="00C47AFB" w:rsidRPr="003D16D0">
        <w:rPr>
          <w:iCs/>
        </w:rPr>
        <w:t> </w:t>
      </w:r>
      <w:r w:rsidR="0011155A" w:rsidRPr="003D16D0">
        <w:rPr>
          <w:iCs/>
        </w:rPr>
        <w:t>827</w:t>
      </w:r>
      <w:r w:rsidR="00C47AFB" w:rsidRPr="003D16D0">
        <w:rPr>
          <w:iCs/>
        </w:rPr>
        <w:t>,</w:t>
      </w:r>
      <w:r w:rsidR="0011155A" w:rsidRPr="003D16D0">
        <w:rPr>
          <w:iCs/>
        </w:rPr>
        <w:t>80</w:t>
      </w:r>
      <w:r w:rsidR="00C47AFB" w:rsidRPr="003D16D0">
        <w:rPr>
          <w:iCs/>
        </w:rPr>
        <w:t> </w:t>
      </w:r>
      <w:proofErr w:type="spellStart"/>
      <w:r w:rsidR="00C47AFB" w:rsidRPr="003D16D0">
        <w:rPr>
          <w:iCs/>
        </w:rPr>
        <w:t>кв</w:t>
      </w:r>
      <w:proofErr w:type="gramStart"/>
      <w:r w:rsidR="00C47AFB" w:rsidRPr="003D16D0">
        <w:rPr>
          <w:iCs/>
        </w:rPr>
        <w:t>.м</w:t>
      </w:r>
      <w:proofErr w:type="spellEnd"/>
      <w:proofErr w:type="gramEnd"/>
      <w:r w:rsidR="00C47AFB" w:rsidRPr="003D16D0">
        <w:rPr>
          <w:iCs/>
        </w:rPr>
        <w:t xml:space="preserve"> </w:t>
      </w:r>
      <w:bookmarkEnd w:id="36"/>
      <w:r w:rsidR="0011155A" w:rsidRPr="003D16D0">
        <w:rPr>
          <w:iCs/>
        </w:rPr>
        <w:t xml:space="preserve">и работы по очистке кровель о наледи и сосулек </w:t>
      </w:r>
      <w:r w:rsidR="007D78A5" w:rsidRPr="003D16D0">
        <w:rPr>
          <w:iCs/>
        </w:rPr>
        <w:t xml:space="preserve">по 72 адресам </w:t>
      </w:r>
      <w:r w:rsidR="005E30E5" w:rsidRPr="003D16D0">
        <w:rPr>
          <w:iCs/>
        </w:rPr>
        <w:t xml:space="preserve">с </w:t>
      </w:r>
      <w:r w:rsidR="007D78A5" w:rsidRPr="003D16D0">
        <w:rPr>
          <w:iCs/>
        </w:rPr>
        <w:t>общ</w:t>
      </w:r>
      <w:r w:rsidR="005E30E5" w:rsidRPr="003D16D0">
        <w:rPr>
          <w:iCs/>
        </w:rPr>
        <w:t>им</w:t>
      </w:r>
      <w:r w:rsidR="007D78A5" w:rsidRPr="003D16D0">
        <w:rPr>
          <w:iCs/>
        </w:rPr>
        <w:t xml:space="preserve"> периметр</w:t>
      </w:r>
      <w:r w:rsidR="005E30E5" w:rsidRPr="003D16D0">
        <w:rPr>
          <w:iCs/>
        </w:rPr>
        <w:t>ом</w:t>
      </w:r>
      <w:r w:rsidR="007D78A5" w:rsidRPr="003D16D0">
        <w:rPr>
          <w:iCs/>
        </w:rPr>
        <w:t xml:space="preserve"> 9 935,57</w:t>
      </w:r>
      <w:r w:rsidR="005E30E5" w:rsidRPr="003D16D0">
        <w:rPr>
          <w:iCs/>
        </w:rPr>
        <w:t> </w:t>
      </w:r>
      <w:r w:rsidR="007D78A5" w:rsidRPr="003D16D0">
        <w:rPr>
          <w:iCs/>
        </w:rPr>
        <w:t>м</w:t>
      </w:r>
      <w:r w:rsidR="00C478F6" w:rsidRPr="003D16D0">
        <w:rPr>
          <w:iCs/>
        </w:rPr>
        <w:t>.</w:t>
      </w:r>
    </w:p>
    <w:p w14:paraId="690E4696" w14:textId="73AAB57E" w:rsidR="007B7245" w:rsidRPr="003D16D0" w:rsidRDefault="00C47AFB" w:rsidP="00283A97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>При этом, в акт сдачи-приемки оказанных услуг от 26.12.2022 № 1</w:t>
      </w:r>
      <w:r w:rsidR="009B581D" w:rsidRPr="003D16D0">
        <w:rPr>
          <w:iCs/>
        </w:rPr>
        <w:t xml:space="preserve"> </w:t>
      </w:r>
      <w:r w:rsidR="00C06F0A">
        <w:rPr>
          <w:iCs/>
        </w:rPr>
        <w:t>исполнителем</w:t>
      </w:r>
      <w:r w:rsidR="009B581D" w:rsidRPr="003D16D0">
        <w:rPr>
          <w:iCs/>
        </w:rPr>
        <w:t xml:space="preserve"> необоснованно включены услуги по очистке снега с крыш (&gt;10&lt;=20 см) в объёме 20 056 </w:t>
      </w:r>
      <w:proofErr w:type="spellStart"/>
      <w:r w:rsidR="009B581D" w:rsidRPr="003D16D0">
        <w:rPr>
          <w:iCs/>
        </w:rPr>
        <w:t>кв</w:t>
      </w:r>
      <w:proofErr w:type="gramStart"/>
      <w:r w:rsidR="009B581D" w:rsidRPr="003D16D0">
        <w:rPr>
          <w:iCs/>
        </w:rPr>
        <w:t>.м</w:t>
      </w:r>
      <w:proofErr w:type="spellEnd"/>
      <w:proofErr w:type="gramEnd"/>
      <w:r w:rsidR="009B581D" w:rsidRPr="003D16D0">
        <w:rPr>
          <w:iCs/>
        </w:rPr>
        <w:t xml:space="preserve"> и сколу сосулек с крыш в объёме 13 774,93 м, которые приняты Учреждением в полном объёме.</w:t>
      </w:r>
    </w:p>
    <w:p w14:paraId="3D769CA9" w14:textId="00361813" w:rsidR="00C11690" w:rsidRPr="003D16D0" w:rsidRDefault="00C11690" w:rsidP="00283A97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>В результате</w:t>
      </w:r>
      <w:r w:rsidR="005E30E5" w:rsidRPr="003D16D0">
        <w:rPr>
          <w:iCs/>
        </w:rPr>
        <w:t>,</w:t>
      </w:r>
      <w:r w:rsidRPr="003D16D0">
        <w:rPr>
          <w:iCs/>
        </w:rPr>
        <w:t xml:space="preserve"> Учреждением неправомерно приняты и оплачены не оказанные </w:t>
      </w:r>
      <w:r w:rsidR="00C06F0A">
        <w:rPr>
          <w:spacing w:val="-4"/>
        </w:rPr>
        <w:t>исполнителем</w:t>
      </w:r>
      <w:r w:rsidR="00C06F0A" w:rsidRPr="003D16D0">
        <w:rPr>
          <w:iCs/>
        </w:rPr>
        <w:t xml:space="preserve"> </w:t>
      </w:r>
      <w:r w:rsidRPr="003D16D0">
        <w:rPr>
          <w:iCs/>
        </w:rPr>
        <w:t xml:space="preserve">услуги по очистке крыш от снега в объёме </w:t>
      </w:r>
      <w:r w:rsidR="00951EE7" w:rsidRPr="003D16D0">
        <w:rPr>
          <w:iCs/>
        </w:rPr>
        <w:t>228</w:t>
      </w:r>
      <w:r w:rsidR="005E30E5" w:rsidRPr="003D16D0">
        <w:rPr>
          <w:iCs/>
        </w:rPr>
        <w:t>,2</w:t>
      </w:r>
      <w:r w:rsidRPr="003D16D0">
        <w:rPr>
          <w:iCs/>
        </w:rPr>
        <w:t> </w:t>
      </w:r>
      <w:proofErr w:type="spellStart"/>
      <w:r w:rsidRPr="003D16D0">
        <w:rPr>
          <w:iCs/>
        </w:rPr>
        <w:t>кв</w:t>
      </w:r>
      <w:proofErr w:type="gramStart"/>
      <w:r w:rsidRPr="003D16D0">
        <w:rPr>
          <w:iCs/>
        </w:rPr>
        <w:t>.м</w:t>
      </w:r>
      <w:proofErr w:type="spellEnd"/>
      <w:proofErr w:type="gramEnd"/>
      <w:r w:rsidRPr="003D16D0">
        <w:rPr>
          <w:iCs/>
        </w:rPr>
        <w:t xml:space="preserve"> и сколу сосулек в объёме </w:t>
      </w:r>
      <w:r w:rsidR="00D30DB4" w:rsidRPr="003D16D0">
        <w:rPr>
          <w:iCs/>
        </w:rPr>
        <w:t>3</w:t>
      </w:r>
      <w:r w:rsidR="005E30E5" w:rsidRPr="003D16D0">
        <w:rPr>
          <w:iCs/>
        </w:rPr>
        <w:t> </w:t>
      </w:r>
      <w:r w:rsidR="00D30DB4" w:rsidRPr="003D16D0">
        <w:rPr>
          <w:iCs/>
        </w:rPr>
        <w:t>839</w:t>
      </w:r>
      <w:r w:rsidR="005E30E5" w:rsidRPr="003D16D0">
        <w:rPr>
          <w:iCs/>
        </w:rPr>
        <w:t>,36</w:t>
      </w:r>
      <w:r w:rsidRPr="003D16D0">
        <w:rPr>
          <w:iCs/>
        </w:rPr>
        <w:t> м.</w:t>
      </w:r>
    </w:p>
    <w:p w14:paraId="05942BE0" w14:textId="2A201288" w:rsidR="00283A97" w:rsidRPr="003D16D0" w:rsidRDefault="00283A97" w:rsidP="00283A97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 xml:space="preserve">В результате приемки и оплаты не выполненных работ </w:t>
      </w:r>
      <w:r w:rsidR="002E03CA" w:rsidRPr="003D16D0">
        <w:rPr>
          <w:iCs/>
        </w:rPr>
        <w:t xml:space="preserve">неправомерный </w:t>
      </w:r>
      <w:r w:rsidRPr="003D16D0">
        <w:rPr>
          <w:iCs/>
        </w:rPr>
        <w:t xml:space="preserve">расход средств составил </w:t>
      </w:r>
      <w:r w:rsidR="00B70E28" w:rsidRPr="003D16D0">
        <w:rPr>
          <w:iCs/>
        </w:rPr>
        <w:t>74 955,48</w:t>
      </w:r>
      <w:r w:rsidR="002E03CA" w:rsidRPr="003D16D0">
        <w:rPr>
          <w:iCs/>
        </w:rPr>
        <w:t> </w:t>
      </w:r>
      <w:r w:rsidRPr="003D16D0">
        <w:rPr>
          <w:iCs/>
        </w:rPr>
        <w:t>руб.</w:t>
      </w:r>
      <w:r w:rsidR="009221E5" w:rsidRPr="003D16D0">
        <w:rPr>
          <w:iCs/>
        </w:rPr>
        <w:t> </w:t>
      </w:r>
    </w:p>
    <w:p w14:paraId="67DC2CA2" w14:textId="22FC6655" w:rsidR="00283A97" w:rsidRPr="003D16D0" w:rsidRDefault="00252EC7" w:rsidP="009237CB">
      <w:pPr>
        <w:pStyle w:val="310"/>
        <w:spacing w:before="60" w:line="240" w:lineRule="auto"/>
        <w:ind w:firstLine="567"/>
        <w:rPr>
          <w:iCs/>
        </w:rPr>
      </w:pPr>
      <w:r w:rsidRPr="003D16D0">
        <w:rPr>
          <w:iCs/>
        </w:rPr>
        <w:t>5</w:t>
      </w:r>
      <w:r w:rsidR="00775D14" w:rsidRPr="003D16D0">
        <w:rPr>
          <w:iCs/>
        </w:rPr>
        <w:t>.</w:t>
      </w:r>
      <w:r w:rsidRPr="003D16D0">
        <w:rPr>
          <w:iCs/>
        </w:rPr>
        <w:t>15</w:t>
      </w:r>
      <w:r w:rsidR="00775D14" w:rsidRPr="003D16D0">
        <w:rPr>
          <w:iCs/>
        </w:rPr>
        <w:t xml:space="preserve">. Проверкой исполнения гражданско-правового договора от </w:t>
      </w:r>
      <w:r w:rsidR="00775D14" w:rsidRPr="003D16D0">
        <w:rPr>
          <w:iCs/>
          <w:spacing w:val="-8"/>
        </w:rPr>
        <w:t xml:space="preserve">18.10.2022 № 25/223/22-23 </w:t>
      </w:r>
      <w:r w:rsidR="00775D14" w:rsidRPr="003D16D0">
        <w:rPr>
          <w:iCs/>
        </w:rPr>
        <w:t xml:space="preserve">на оказание услуг по очистке крыш от снега, наледи и сосулек для ГБУ «Жилищник Бабушкинского района» в 2022-2023 гг. установлено, что объёмы оказанных услуг, указанные в заявках Учреждения от 29.11.2022 № 800/22 (очистка кровель со снежным покровом менее 10 см по 4 адресам общей площадью 5 970 </w:t>
      </w:r>
      <w:proofErr w:type="spellStart"/>
      <w:r w:rsidR="00775D14" w:rsidRPr="003D16D0">
        <w:rPr>
          <w:iCs/>
        </w:rPr>
        <w:t>кв</w:t>
      </w:r>
      <w:proofErr w:type="gramStart"/>
      <w:r w:rsidR="00775D14" w:rsidRPr="003D16D0">
        <w:rPr>
          <w:iCs/>
        </w:rPr>
        <w:t>.м</w:t>
      </w:r>
      <w:proofErr w:type="spellEnd"/>
      <w:proofErr w:type="gramEnd"/>
      <w:r w:rsidR="00775D14" w:rsidRPr="003D16D0">
        <w:rPr>
          <w:iCs/>
        </w:rPr>
        <w:t xml:space="preserve">) и от 14.12.2022 № 899/22 (очистка кровель со снежным покровом менее 10 см по 1 адресу общей площадью 1 309 </w:t>
      </w:r>
      <w:proofErr w:type="spellStart"/>
      <w:r w:rsidR="00775D14" w:rsidRPr="003D16D0">
        <w:rPr>
          <w:iCs/>
        </w:rPr>
        <w:t>кв</w:t>
      </w:r>
      <w:proofErr w:type="gramStart"/>
      <w:r w:rsidR="00775D14" w:rsidRPr="003D16D0">
        <w:rPr>
          <w:iCs/>
        </w:rPr>
        <w:t>.м</w:t>
      </w:r>
      <w:proofErr w:type="spellEnd"/>
      <w:proofErr w:type="gramEnd"/>
      <w:r w:rsidR="00775D14" w:rsidRPr="003D16D0">
        <w:rPr>
          <w:iCs/>
        </w:rPr>
        <w:t>) соответствуют объёмам услуг, включённым в акты сдачи-приемки оказанных услуг от 28.12.2022 № 1 и от 18.01.2023 № 2.</w:t>
      </w:r>
      <w:r w:rsidR="009237CB">
        <w:rPr>
          <w:iCs/>
        </w:rPr>
        <w:t xml:space="preserve"> </w:t>
      </w:r>
      <w:r w:rsidR="00775D14" w:rsidRPr="003D16D0">
        <w:rPr>
          <w:iCs/>
        </w:rPr>
        <w:t xml:space="preserve">Фактов неправомерной приёмки и оплаты </w:t>
      </w:r>
      <w:r w:rsidR="00C6686B" w:rsidRPr="003D16D0">
        <w:rPr>
          <w:iCs/>
        </w:rPr>
        <w:t xml:space="preserve">Учреждением </w:t>
      </w:r>
      <w:r w:rsidR="00775D14" w:rsidRPr="003D16D0">
        <w:rPr>
          <w:iCs/>
        </w:rPr>
        <w:t>оказанных услуг не установлено.</w:t>
      </w:r>
    </w:p>
    <w:p w14:paraId="36BC27B3" w14:textId="47EE9FC6" w:rsidR="009C5E51" w:rsidRPr="003D16D0" w:rsidRDefault="00252EC7" w:rsidP="001425C4">
      <w:pPr>
        <w:pStyle w:val="310"/>
        <w:spacing w:before="60" w:line="240" w:lineRule="auto"/>
        <w:ind w:firstLine="567"/>
        <w:rPr>
          <w:iCs/>
        </w:rPr>
      </w:pPr>
      <w:r w:rsidRPr="003D16D0">
        <w:rPr>
          <w:iCs/>
        </w:rPr>
        <w:t>5</w:t>
      </w:r>
      <w:r w:rsidR="00283A97" w:rsidRPr="003D16D0">
        <w:rPr>
          <w:iCs/>
        </w:rPr>
        <w:t>.</w:t>
      </w:r>
      <w:r w:rsidRPr="003D16D0">
        <w:rPr>
          <w:iCs/>
        </w:rPr>
        <w:t>16</w:t>
      </w:r>
      <w:r w:rsidR="00283A97" w:rsidRPr="003D16D0">
        <w:rPr>
          <w:iCs/>
        </w:rPr>
        <w:t>. </w:t>
      </w:r>
      <w:proofErr w:type="gramStart"/>
      <w:r w:rsidR="002C67BF" w:rsidRPr="003D16D0">
        <w:rPr>
          <w:iCs/>
        </w:rPr>
        <w:t>В целях п</w:t>
      </w:r>
      <w:r w:rsidR="002426EC" w:rsidRPr="003D16D0">
        <w:rPr>
          <w:iCs/>
        </w:rPr>
        <w:t>роверк</w:t>
      </w:r>
      <w:r w:rsidR="002C67BF" w:rsidRPr="003D16D0">
        <w:rPr>
          <w:iCs/>
        </w:rPr>
        <w:t>и</w:t>
      </w:r>
      <w:r w:rsidR="002426EC" w:rsidRPr="003D16D0">
        <w:rPr>
          <w:iCs/>
        </w:rPr>
        <w:t xml:space="preserve"> исполнения гражданско-правового договора </w:t>
      </w:r>
      <w:r w:rsidR="002426EC" w:rsidRPr="003D16D0">
        <w:rPr>
          <w:iCs/>
          <w:spacing w:val="-4"/>
        </w:rPr>
        <w:t>от 18.12.2022 №</w:t>
      </w:r>
      <w:r w:rsidR="002C67BF" w:rsidRPr="003D16D0">
        <w:rPr>
          <w:iCs/>
          <w:spacing w:val="-4"/>
        </w:rPr>
        <w:t> </w:t>
      </w:r>
      <w:r w:rsidR="002426EC" w:rsidRPr="003D16D0">
        <w:rPr>
          <w:iCs/>
          <w:spacing w:val="-4"/>
        </w:rPr>
        <w:t>26/223/22 на оказание услуг по техническому обслуживанию</w:t>
      </w:r>
      <w:r w:rsidR="002426EC" w:rsidRPr="003D16D0">
        <w:rPr>
          <w:iCs/>
          <w:spacing w:val="-8"/>
        </w:rPr>
        <w:t xml:space="preserve"> </w:t>
      </w:r>
      <w:r w:rsidR="002426EC" w:rsidRPr="003D16D0">
        <w:rPr>
          <w:iCs/>
        </w:rPr>
        <w:t xml:space="preserve">копировально-множительного оборудования ГБУ «Жилищник района Бабушкинский» </w:t>
      </w:r>
      <w:r w:rsidR="002C67BF" w:rsidRPr="003D16D0">
        <w:rPr>
          <w:iCs/>
        </w:rPr>
        <w:t>проведён к</w:t>
      </w:r>
      <w:r w:rsidR="00695BB1" w:rsidRPr="003D16D0">
        <w:rPr>
          <w:iCs/>
        </w:rPr>
        <w:t>онтрольны</w:t>
      </w:r>
      <w:r w:rsidR="002C67BF" w:rsidRPr="003D16D0">
        <w:rPr>
          <w:iCs/>
        </w:rPr>
        <w:t>й</w:t>
      </w:r>
      <w:r w:rsidR="00695BB1" w:rsidRPr="003D16D0">
        <w:rPr>
          <w:iCs/>
        </w:rPr>
        <w:t xml:space="preserve"> </w:t>
      </w:r>
      <w:r w:rsidR="00327E81" w:rsidRPr="003D16D0">
        <w:rPr>
          <w:iCs/>
        </w:rPr>
        <w:t>осмо</w:t>
      </w:r>
      <w:r w:rsidR="001517DB" w:rsidRPr="003D16D0">
        <w:rPr>
          <w:iCs/>
        </w:rPr>
        <w:t>тр</w:t>
      </w:r>
      <w:r w:rsidR="00695BB1" w:rsidRPr="003D16D0">
        <w:rPr>
          <w:iCs/>
        </w:rPr>
        <w:t xml:space="preserve"> </w:t>
      </w:r>
      <w:r w:rsidR="002C67BF" w:rsidRPr="003D16D0">
        <w:rPr>
          <w:iCs/>
        </w:rPr>
        <w:t>фактического количества</w:t>
      </w:r>
      <w:r w:rsidR="001517DB" w:rsidRPr="003D16D0">
        <w:t xml:space="preserve"> </w:t>
      </w:r>
      <w:r w:rsidR="001517DB" w:rsidRPr="003D16D0">
        <w:rPr>
          <w:iCs/>
          <w:spacing w:val="-4"/>
        </w:rPr>
        <w:t>копировально-множительного оборудования ГБУ</w:t>
      </w:r>
      <w:r w:rsidR="002C67BF" w:rsidRPr="003D16D0">
        <w:rPr>
          <w:iCs/>
          <w:spacing w:val="-4"/>
        </w:rPr>
        <w:t> </w:t>
      </w:r>
      <w:r w:rsidR="001517DB" w:rsidRPr="003D16D0">
        <w:rPr>
          <w:iCs/>
          <w:spacing w:val="-4"/>
        </w:rPr>
        <w:t>«Жилищник Бабушкинского</w:t>
      </w:r>
      <w:r w:rsidR="001517DB" w:rsidRPr="003D16D0">
        <w:rPr>
          <w:iCs/>
        </w:rPr>
        <w:t xml:space="preserve"> района», включенного в </w:t>
      </w:r>
      <w:bookmarkStart w:id="37" w:name="_Hlk132285441"/>
      <w:r w:rsidR="001517DB" w:rsidRPr="003D16D0">
        <w:rPr>
          <w:iCs/>
        </w:rPr>
        <w:t xml:space="preserve">гражданско-правовой договор </w:t>
      </w:r>
      <w:bookmarkEnd w:id="37"/>
      <w:r w:rsidR="001517DB" w:rsidRPr="003D16D0">
        <w:rPr>
          <w:iCs/>
        </w:rPr>
        <w:t>от 18.12.2022 №</w:t>
      </w:r>
      <w:r w:rsidR="002C67BF" w:rsidRPr="003D16D0">
        <w:rPr>
          <w:iCs/>
        </w:rPr>
        <w:t> </w:t>
      </w:r>
      <w:r w:rsidR="001517DB" w:rsidRPr="003D16D0">
        <w:rPr>
          <w:iCs/>
        </w:rPr>
        <w:t>26/223/22</w:t>
      </w:r>
      <w:bookmarkStart w:id="38" w:name="_Hlk110869712"/>
      <w:r w:rsidR="009C5E51" w:rsidRPr="003D16D0">
        <w:rPr>
          <w:iCs/>
        </w:rPr>
        <w:t xml:space="preserve">, по результатам которого установлено отсутствие следующих </w:t>
      </w:r>
      <w:r w:rsidR="009C5E51" w:rsidRPr="003D16D0">
        <w:rPr>
          <w:iCs/>
        </w:rPr>
        <w:lastRenderedPageBreak/>
        <w:t>видов оборудования: принтер</w:t>
      </w:r>
      <w:r w:rsidR="00BD176A" w:rsidRPr="003D16D0">
        <w:rPr>
          <w:iCs/>
        </w:rPr>
        <w:t>ов</w:t>
      </w:r>
      <w:r w:rsidR="009C5E51" w:rsidRPr="003D16D0">
        <w:rPr>
          <w:iCs/>
        </w:rPr>
        <w:t xml:space="preserve"> HP </w:t>
      </w:r>
      <w:proofErr w:type="spellStart"/>
      <w:r w:rsidR="009C5E51" w:rsidRPr="003D16D0">
        <w:rPr>
          <w:iCs/>
        </w:rPr>
        <w:t>LaserJet</w:t>
      </w:r>
      <w:proofErr w:type="spellEnd"/>
      <w:r w:rsidR="009C5E51" w:rsidRPr="003D16D0">
        <w:rPr>
          <w:iCs/>
        </w:rPr>
        <w:t xml:space="preserve"> 1020 в количестве 2 шт. и</w:t>
      </w:r>
      <w:proofErr w:type="gramEnd"/>
      <w:r w:rsidR="009C5E51" w:rsidRPr="003D16D0">
        <w:rPr>
          <w:iCs/>
        </w:rPr>
        <w:t xml:space="preserve"> МФУ HP </w:t>
      </w:r>
      <w:proofErr w:type="spellStart"/>
      <w:r w:rsidR="009C5E51" w:rsidRPr="003D16D0">
        <w:rPr>
          <w:iCs/>
        </w:rPr>
        <w:t>LaserJet</w:t>
      </w:r>
      <w:proofErr w:type="spellEnd"/>
      <w:r w:rsidR="009C5E51" w:rsidRPr="003D16D0">
        <w:rPr>
          <w:iCs/>
        </w:rPr>
        <w:t xml:space="preserve"> </w:t>
      </w:r>
      <w:proofErr w:type="spellStart"/>
      <w:r w:rsidR="009C5E51" w:rsidRPr="003D16D0">
        <w:rPr>
          <w:iCs/>
        </w:rPr>
        <w:t>Pro</w:t>
      </w:r>
      <w:proofErr w:type="spellEnd"/>
      <w:r w:rsidR="009C5E51" w:rsidRPr="003D16D0">
        <w:rPr>
          <w:iCs/>
        </w:rPr>
        <w:t xml:space="preserve"> MFP M428fdn в количестве 1 шт.</w:t>
      </w:r>
    </w:p>
    <w:p w14:paraId="58742802" w14:textId="477B68AF" w:rsidR="009C5E51" w:rsidRPr="003D16D0" w:rsidRDefault="009C5E51" w:rsidP="009C5E51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>Согласно пояснению Учреждения в договоре были допущены неточности в перечне копировально-множительного оборудования, а именно</w:t>
      </w:r>
      <w:r w:rsidR="00BD176A" w:rsidRPr="003D16D0">
        <w:rPr>
          <w:iCs/>
        </w:rPr>
        <w:t>:</w:t>
      </w:r>
      <w:r w:rsidRPr="003D16D0">
        <w:rPr>
          <w:iCs/>
        </w:rPr>
        <w:t xml:space="preserve"> вместо принтера HP </w:t>
      </w:r>
      <w:proofErr w:type="spellStart"/>
      <w:r w:rsidRPr="003D16D0">
        <w:rPr>
          <w:iCs/>
        </w:rPr>
        <w:t>LaserJet</w:t>
      </w:r>
      <w:proofErr w:type="spellEnd"/>
      <w:r w:rsidRPr="003D16D0">
        <w:rPr>
          <w:iCs/>
        </w:rPr>
        <w:t xml:space="preserve"> 1020 обслуживался принтер HP </w:t>
      </w:r>
      <w:proofErr w:type="spellStart"/>
      <w:r w:rsidRPr="003D16D0">
        <w:rPr>
          <w:iCs/>
        </w:rPr>
        <w:t>LaserJet</w:t>
      </w:r>
      <w:proofErr w:type="spellEnd"/>
      <w:r w:rsidRPr="003D16D0">
        <w:rPr>
          <w:iCs/>
        </w:rPr>
        <w:t xml:space="preserve"> 1010 со схожими характеристиками и расходными материалами. Вместо МФУ HP </w:t>
      </w:r>
      <w:proofErr w:type="spellStart"/>
      <w:r w:rsidRPr="003D16D0">
        <w:rPr>
          <w:iCs/>
        </w:rPr>
        <w:t>LaserJet</w:t>
      </w:r>
      <w:proofErr w:type="spellEnd"/>
      <w:r w:rsidRPr="003D16D0">
        <w:rPr>
          <w:iCs/>
        </w:rPr>
        <w:t xml:space="preserve"> </w:t>
      </w:r>
      <w:proofErr w:type="spellStart"/>
      <w:r w:rsidRPr="003D16D0">
        <w:rPr>
          <w:iCs/>
        </w:rPr>
        <w:t>Pro</w:t>
      </w:r>
      <w:proofErr w:type="spellEnd"/>
      <w:r w:rsidRPr="003D16D0">
        <w:rPr>
          <w:iCs/>
        </w:rPr>
        <w:t xml:space="preserve"> MFP M428fdn к проверке был представлен МФУ HP </w:t>
      </w:r>
      <w:proofErr w:type="spellStart"/>
      <w:r w:rsidRPr="003D16D0">
        <w:rPr>
          <w:iCs/>
        </w:rPr>
        <w:t>LaserJet</w:t>
      </w:r>
      <w:proofErr w:type="spellEnd"/>
      <w:r w:rsidRPr="003D16D0">
        <w:rPr>
          <w:iCs/>
        </w:rPr>
        <w:t xml:space="preserve"> </w:t>
      </w:r>
      <w:proofErr w:type="spellStart"/>
      <w:r w:rsidRPr="003D16D0">
        <w:rPr>
          <w:iCs/>
        </w:rPr>
        <w:t>Pro</w:t>
      </w:r>
      <w:proofErr w:type="spellEnd"/>
      <w:r w:rsidRPr="003D16D0">
        <w:rPr>
          <w:iCs/>
        </w:rPr>
        <w:t xml:space="preserve"> MFP M426fdn.</w:t>
      </w:r>
    </w:p>
    <w:p w14:paraId="7B2FB874" w14:textId="1668FEBB" w:rsidR="009C5E51" w:rsidRPr="003D16D0" w:rsidRDefault="009C5E51" w:rsidP="009C5E51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>На копировально-множительном оборудовании ГБУ</w:t>
      </w:r>
      <w:r w:rsidR="00BD176A" w:rsidRPr="003D16D0">
        <w:rPr>
          <w:iCs/>
        </w:rPr>
        <w:t> </w:t>
      </w:r>
      <w:r w:rsidRPr="003D16D0">
        <w:rPr>
          <w:iCs/>
        </w:rPr>
        <w:t>«Жилищник района Бабушкинский» отсутствовали инвентарные номера.</w:t>
      </w:r>
    </w:p>
    <w:p w14:paraId="506A0BB0" w14:textId="207E6E38" w:rsidR="0019608F" w:rsidRPr="003D16D0" w:rsidRDefault="00FF62B4" w:rsidP="00C56F95">
      <w:pPr>
        <w:pStyle w:val="310"/>
        <w:spacing w:before="60" w:line="240" w:lineRule="auto"/>
        <w:ind w:firstLine="709"/>
        <w:rPr>
          <w:iCs/>
        </w:rPr>
      </w:pPr>
      <w:r w:rsidRPr="003D16D0">
        <w:rPr>
          <w:iCs/>
        </w:rPr>
        <w:t>В нарушение Методических указаний по применению форм первичных учётных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утверждённых приказом Министерства финансов Российской Федерации от 30.03.2015 №</w:t>
      </w:r>
      <w:r w:rsidR="00065F8F" w:rsidRPr="003D16D0">
        <w:rPr>
          <w:iCs/>
        </w:rPr>
        <w:t> </w:t>
      </w:r>
      <w:r w:rsidRPr="003D16D0">
        <w:rPr>
          <w:iCs/>
        </w:rPr>
        <w:t>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</w:t>
      </w:r>
      <w:r w:rsidR="00065F8F" w:rsidRPr="003D16D0">
        <w:rPr>
          <w:iCs/>
        </w:rPr>
        <w:t xml:space="preserve"> Методические указания, утверждённые </w:t>
      </w:r>
      <w:r w:rsidRPr="003D16D0">
        <w:rPr>
          <w:iCs/>
        </w:rPr>
        <w:t>приказ</w:t>
      </w:r>
      <w:r w:rsidR="00065F8F" w:rsidRPr="003D16D0">
        <w:rPr>
          <w:iCs/>
        </w:rPr>
        <w:t>ом</w:t>
      </w:r>
      <w:r w:rsidRPr="003D16D0">
        <w:rPr>
          <w:iCs/>
        </w:rPr>
        <w:t xml:space="preserve"> Минфина России от 30.03.2015 №</w:t>
      </w:r>
      <w:r w:rsidR="00065F8F" w:rsidRPr="003D16D0">
        <w:rPr>
          <w:iCs/>
        </w:rPr>
        <w:t> </w:t>
      </w:r>
      <w:r w:rsidRPr="003D16D0">
        <w:rPr>
          <w:iCs/>
        </w:rPr>
        <w:t>52н) инвентар</w:t>
      </w:r>
      <w:r w:rsidR="00CA1958" w:rsidRPr="003D16D0">
        <w:rPr>
          <w:iCs/>
        </w:rPr>
        <w:t>ные</w:t>
      </w:r>
      <w:r w:rsidRPr="003D16D0">
        <w:rPr>
          <w:iCs/>
        </w:rPr>
        <w:t xml:space="preserve"> карточки учёта </w:t>
      </w:r>
      <w:r w:rsidRPr="003D16D0">
        <w:rPr>
          <w:iCs/>
          <w:spacing w:val="-8"/>
        </w:rPr>
        <w:t>нефинансовых активов (ф.</w:t>
      </w:r>
      <w:r w:rsidR="00065F8F" w:rsidRPr="003D16D0">
        <w:rPr>
          <w:iCs/>
          <w:spacing w:val="-8"/>
        </w:rPr>
        <w:t> </w:t>
      </w:r>
      <w:r w:rsidRPr="003D16D0">
        <w:rPr>
          <w:iCs/>
          <w:spacing w:val="-8"/>
        </w:rPr>
        <w:t>по</w:t>
      </w:r>
      <w:r w:rsidR="00065F8F" w:rsidRPr="003D16D0">
        <w:rPr>
          <w:iCs/>
          <w:spacing w:val="-8"/>
        </w:rPr>
        <w:t> </w:t>
      </w:r>
      <w:r w:rsidRPr="003D16D0">
        <w:rPr>
          <w:iCs/>
          <w:spacing w:val="-8"/>
        </w:rPr>
        <w:t>ОКУД</w:t>
      </w:r>
      <w:r w:rsidR="00065F8F" w:rsidRPr="003D16D0">
        <w:rPr>
          <w:iCs/>
          <w:spacing w:val="-8"/>
        </w:rPr>
        <w:t> </w:t>
      </w:r>
      <w:r w:rsidR="00CA1958" w:rsidRPr="003D16D0">
        <w:rPr>
          <w:iCs/>
          <w:spacing w:val="-8"/>
        </w:rPr>
        <w:t>0509215</w:t>
      </w:r>
      <w:r w:rsidRPr="003D16D0">
        <w:rPr>
          <w:iCs/>
          <w:spacing w:val="-8"/>
        </w:rPr>
        <w:t>)</w:t>
      </w:r>
      <w:r w:rsidR="00CA1958" w:rsidRPr="003D16D0">
        <w:rPr>
          <w:iCs/>
          <w:spacing w:val="-8"/>
        </w:rPr>
        <w:t xml:space="preserve"> </w:t>
      </w:r>
      <w:r w:rsidR="00065F8F" w:rsidRPr="003D16D0">
        <w:rPr>
          <w:iCs/>
          <w:spacing w:val="-8"/>
        </w:rPr>
        <w:t xml:space="preserve">на </w:t>
      </w:r>
      <w:r w:rsidR="0019608F" w:rsidRPr="003D16D0">
        <w:rPr>
          <w:iCs/>
          <w:spacing w:val="-8"/>
        </w:rPr>
        <w:t>копировально-множительно</w:t>
      </w:r>
      <w:r w:rsidR="00065F8F" w:rsidRPr="003D16D0">
        <w:rPr>
          <w:iCs/>
          <w:spacing w:val="-8"/>
        </w:rPr>
        <w:t>е</w:t>
      </w:r>
      <w:r w:rsidR="0019608F" w:rsidRPr="003D16D0">
        <w:rPr>
          <w:iCs/>
        </w:rPr>
        <w:t xml:space="preserve"> оборудовани</w:t>
      </w:r>
      <w:r w:rsidR="00065F8F" w:rsidRPr="003D16D0">
        <w:rPr>
          <w:iCs/>
        </w:rPr>
        <w:t>е</w:t>
      </w:r>
      <w:r w:rsidR="0019608F" w:rsidRPr="003D16D0">
        <w:rPr>
          <w:iCs/>
        </w:rPr>
        <w:t xml:space="preserve"> заполнены с нарушениями</w:t>
      </w:r>
      <w:r w:rsidR="008D49EA" w:rsidRPr="003D16D0">
        <w:rPr>
          <w:iCs/>
        </w:rPr>
        <w:t xml:space="preserve">: </w:t>
      </w:r>
      <w:r w:rsidR="0019608F" w:rsidRPr="003D16D0">
        <w:rPr>
          <w:iCs/>
        </w:rPr>
        <w:t>отсутств</w:t>
      </w:r>
      <w:r w:rsidR="008D49EA" w:rsidRPr="003D16D0">
        <w:rPr>
          <w:iCs/>
        </w:rPr>
        <w:t>овали</w:t>
      </w:r>
      <w:r w:rsidR="0019608F" w:rsidRPr="003D16D0">
        <w:rPr>
          <w:iCs/>
        </w:rPr>
        <w:t xml:space="preserve"> инвентарны</w:t>
      </w:r>
      <w:r w:rsidR="008D49EA" w:rsidRPr="003D16D0">
        <w:rPr>
          <w:iCs/>
        </w:rPr>
        <w:t>е</w:t>
      </w:r>
      <w:r w:rsidR="0019608F" w:rsidRPr="003D16D0">
        <w:rPr>
          <w:iCs/>
        </w:rPr>
        <w:t xml:space="preserve"> номер</w:t>
      </w:r>
      <w:r w:rsidR="008D49EA" w:rsidRPr="003D16D0">
        <w:rPr>
          <w:iCs/>
        </w:rPr>
        <w:t>а</w:t>
      </w:r>
      <w:r w:rsidR="0019608F" w:rsidRPr="003D16D0">
        <w:rPr>
          <w:iCs/>
        </w:rPr>
        <w:t xml:space="preserve">, даты принятия к учету, даты ввода в эксплуатацию, </w:t>
      </w:r>
      <w:r w:rsidR="008D49EA" w:rsidRPr="003D16D0">
        <w:rPr>
          <w:iCs/>
        </w:rPr>
        <w:t xml:space="preserve">не указаны </w:t>
      </w:r>
      <w:r w:rsidR="0019608F" w:rsidRPr="003D16D0">
        <w:rPr>
          <w:iCs/>
        </w:rPr>
        <w:t>документ</w:t>
      </w:r>
      <w:r w:rsidR="008D49EA" w:rsidRPr="003D16D0">
        <w:rPr>
          <w:iCs/>
        </w:rPr>
        <w:t>ы</w:t>
      </w:r>
      <w:r w:rsidR="0019608F" w:rsidRPr="003D16D0">
        <w:rPr>
          <w:iCs/>
        </w:rPr>
        <w:t>-основани</w:t>
      </w:r>
      <w:r w:rsidR="008D49EA" w:rsidRPr="003D16D0">
        <w:rPr>
          <w:iCs/>
        </w:rPr>
        <w:t>я</w:t>
      </w:r>
      <w:r w:rsidR="0019608F" w:rsidRPr="003D16D0">
        <w:rPr>
          <w:iCs/>
        </w:rPr>
        <w:t xml:space="preserve">, местонахождение объекта, </w:t>
      </w:r>
      <w:r w:rsidR="00533BC9" w:rsidRPr="003D16D0">
        <w:rPr>
          <w:iCs/>
        </w:rPr>
        <w:t xml:space="preserve">начисление амортизации </w:t>
      </w:r>
      <w:r w:rsidR="008D49EA" w:rsidRPr="003D16D0">
        <w:rPr>
          <w:iCs/>
        </w:rPr>
        <w:t xml:space="preserve">осуществлялось </w:t>
      </w:r>
      <w:r w:rsidR="00533BC9" w:rsidRPr="003D16D0">
        <w:rPr>
          <w:iCs/>
        </w:rPr>
        <w:t>в размере</w:t>
      </w:r>
      <w:r w:rsidR="0019608F" w:rsidRPr="003D16D0">
        <w:rPr>
          <w:iCs/>
        </w:rPr>
        <w:t xml:space="preserve"> 100% в день принятия </w:t>
      </w:r>
      <w:r w:rsidR="00533BC9" w:rsidRPr="003D16D0">
        <w:rPr>
          <w:iCs/>
        </w:rPr>
        <w:t>объекта</w:t>
      </w:r>
      <w:r w:rsidR="000464CE" w:rsidRPr="003D16D0">
        <w:rPr>
          <w:iCs/>
        </w:rPr>
        <w:t xml:space="preserve"> </w:t>
      </w:r>
      <w:r w:rsidR="0019608F" w:rsidRPr="003D16D0">
        <w:rPr>
          <w:iCs/>
        </w:rPr>
        <w:t xml:space="preserve">к учету. </w:t>
      </w:r>
    </w:p>
    <w:p w14:paraId="10EBB0E0" w14:textId="77ED3480" w:rsidR="0019608F" w:rsidRPr="003D16D0" w:rsidRDefault="0019608F" w:rsidP="00C56F95">
      <w:pPr>
        <w:pStyle w:val="310"/>
        <w:spacing w:line="240" w:lineRule="auto"/>
        <w:ind w:firstLine="708"/>
        <w:rPr>
          <w:iCs/>
        </w:rPr>
      </w:pPr>
      <w:r w:rsidRPr="003D16D0">
        <w:rPr>
          <w:iCs/>
        </w:rPr>
        <w:t xml:space="preserve">На отдельные виды копировально-множительного оборудования инвентарные карточки учёта нефинансовых активов </w:t>
      </w:r>
      <w:r w:rsidR="008D49EA" w:rsidRPr="003D16D0">
        <w:rPr>
          <w:iCs/>
          <w:spacing w:val="-8"/>
        </w:rPr>
        <w:t xml:space="preserve">(ф. по ОКУД 0509215) Учреждением </w:t>
      </w:r>
      <w:r w:rsidRPr="003D16D0">
        <w:rPr>
          <w:iCs/>
        </w:rPr>
        <w:t>к проверке не представлены.</w:t>
      </w:r>
    </w:p>
    <w:bookmarkEnd w:id="38"/>
    <w:p w14:paraId="611D51EB" w14:textId="10428E4C" w:rsidR="00C466E1" w:rsidRPr="003D16D0" w:rsidRDefault="00252EC7" w:rsidP="00A762F6">
      <w:pPr>
        <w:pStyle w:val="310"/>
        <w:spacing w:before="60" w:line="240" w:lineRule="auto"/>
        <w:ind w:firstLine="567"/>
        <w:rPr>
          <w:iCs/>
        </w:rPr>
      </w:pPr>
      <w:r w:rsidRPr="003D16D0">
        <w:rPr>
          <w:iCs/>
        </w:rPr>
        <w:t>5</w:t>
      </w:r>
      <w:r w:rsidR="00695BB1" w:rsidRPr="003D16D0">
        <w:rPr>
          <w:iCs/>
        </w:rPr>
        <w:t>.</w:t>
      </w:r>
      <w:r w:rsidRPr="003D16D0">
        <w:rPr>
          <w:iCs/>
        </w:rPr>
        <w:t>17</w:t>
      </w:r>
      <w:r w:rsidR="00695BB1" w:rsidRPr="003D16D0">
        <w:rPr>
          <w:iCs/>
        </w:rPr>
        <w:t>. </w:t>
      </w:r>
      <w:proofErr w:type="gramStart"/>
      <w:r w:rsidR="001D306E" w:rsidRPr="003D16D0">
        <w:rPr>
          <w:iCs/>
        </w:rPr>
        <w:t xml:space="preserve">В целях проверки исполнения гражданско-правового договора от 02.02.2023 № 624/223/26кр на оказание услуг складского хранения и отгрузки товарного запаса в целях обеспечения бесперебойной работы Заказчика при проведении производственно-технического ремонта проведён </w:t>
      </w:r>
      <w:r w:rsidR="00CA5174" w:rsidRPr="003D16D0">
        <w:rPr>
          <w:iCs/>
        </w:rPr>
        <w:t xml:space="preserve">выборочный </w:t>
      </w:r>
      <w:r w:rsidR="001D306E" w:rsidRPr="003D16D0">
        <w:rPr>
          <w:iCs/>
        </w:rPr>
        <w:t>контрольный осмотр фактического количества поставленных материалов</w:t>
      </w:r>
      <w:r w:rsidR="00A762F6" w:rsidRPr="003D16D0">
        <w:rPr>
          <w:iCs/>
        </w:rPr>
        <w:t> </w:t>
      </w:r>
      <w:r w:rsidR="001D306E" w:rsidRPr="003D16D0">
        <w:rPr>
          <w:iCs/>
        </w:rPr>
        <w:t>(оборудования)</w:t>
      </w:r>
      <w:r w:rsidR="00A953EA" w:rsidRPr="003D16D0">
        <w:rPr>
          <w:iCs/>
        </w:rPr>
        <w:t>, поставленных</w:t>
      </w:r>
      <w:r w:rsidR="001D306E" w:rsidRPr="003D16D0">
        <w:rPr>
          <w:iCs/>
        </w:rPr>
        <w:t xml:space="preserve"> по заявке Учреждения от 17.02.2023 № 67/23, в ходе которого установлено </w:t>
      </w:r>
      <w:r w:rsidR="00C466E1" w:rsidRPr="003D16D0">
        <w:rPr>
          <w:iCs/>
        </w:rPr>
        <w:t xml:space="preserve">отсутствие </w:t>
      </w:r>
      <w:r w:rsidR="00A762F6" w:rsidRPr="003D16D0">
        <w:rPr>
          <w:iCs/>
        </w:rPr>
        <w:t>отдельных материалов (оборудования), а</w:t>
      </w:r>
      <w:r w:rsidR="002A0D8A" w:rsidRPr="003D16D0">
        <w:rPr>
          <w:iCs/>
        </w:rPr>
        <w:t xml:space="preserve"> </w:t>
      </w:r>
      <w:r w:rsidR="00A762F6" w:rsidRPr="003D16D0">
        <w:rPr>
          <w:iCs/>
        </w:rPr>
        <w:t>именно</w:t>
      </w:r>
      <w:r w:rsidR="00C466E1" w:rsidRPr="003D16D0">
        <w:rPr>
          <w:iCs/>
        </w:rPr>
        <w:t>: кран шаровой латунь</w:t>
      </w:r>
      <w:proofErr w:type="gramEnd"/>
      <w:r w:rsidR="00C466E1" w:rsidRPr="003D16D0">
        <w:rPr>
          <w:iCs/>
        </w:rPr>
        <w:t xml:space="preserve"> никель ВVR-A ДУ</w:t>
      </w:r>
      <w:r w:rsidR="00A762F6" w:rsidRPr="003D16D0">
        <w:rPr>
          <w:iCs/>
        </w:rPr>
        <w:t> 25</w:t>
      </w:r>
      <w:r w:rsidR="00C466E1" w:rsidRPr="003D16D0">
        <w:rPr>
          <w:iCs/>
        </w:rPr>
        <w:t xml:space="preserve"> </w:t>
      </w:r>
      <w:r w:rsidR="00A762F6" w:rsidRPr="003D16D0">
        <w:rPr>
          <w:iCs/>
        </w:rPr>
        <w:t>Ру</w:t>
      </w:r>
      <w:r w:rsidR="00876FEA" w:rsidRPr="003D16D0">
        <w:rPr>
          <w:iCs/>
        </w:rPr>
        <w:t>25</w:t>
      </w:r>
      <w:r w:rsidR="00A762F6" w:rsidRPr="003D16D0">
        <w:rPr>
          <w:iCs/>
        </w:rPr>
        <w:t> </w:t>
      </w:r>
      <w:r w:rsidR="00876FEA" w:rsidRPr="003D16D0">
        <w:rPr>
          <w:iCs/>
        </w:rPr>
        <w:t xml:space="preserve">ВР </w:t>
      </w:r>
      <w:proofErr w:type="spellStart"/>
      <w:r w:rsidR="00876FEA" w:rsidRPr="003D16D0">
        <w:rPr>
          <w:iCs/>
        </w:rPr>
        <w:t>полнопроходной</w:t>
      </w:r>
      <w:proofErr w:type="spellEnd"/>
      <w:r w:rsidR="00876FEA" w:rsidRPr="003D16D0">
        <w:rPr>
          <w:iCs/>
        </w:rPr>
        <w:t xml:space="preserve"> рычаг </w:t>
      </w:r>
      <w:r w:rsidR="00876FEA" w:rsidRPr="003D16D0">
        <w:rPr>
          <w:iCs/>
          <w:lang w:val="en-US"/>
        </w:rPr>
        <w:t>Danfoss</w:t>
      </w:r>
      <w:r w:rsidR="00876FEA" w:rsidRPr="003D16D0">
        <w:rPr>
          <w:iCs/>
        </w:rPr>
        <w:t xml:space="preserve"> 065В3090 </w:t>
      </w:r>
      <w:r w:rsidR="002A0D8A" w:rsidRPr="003D16D0">
        <w:rPr>
          <w:iCs/>
        </w:rPr>
        <w:t xml:space="preserve">- </w:t>
      </w:r>
      <w:r w:rsidR="00C466E1" w:rsidRPr="003D16D0">
        <w:rPr>
          <w:iCs/>
        </w:rPr>
        <w:t>в количестве 5</w:t>
      </w:r>
      <w:r w:rsidR="00876FEA" w:rsidRPr="003D16D0">
        <w:rPr>
          <w:iCs/>
        </w:rPr>
        <w:t> </w:t>
      </w:r>
      <w:r w:rsidR="00C466E1" w:rsidRPr="003D16D0">
        <w:rPr>
          <w:iCs/>
        </w:rPr>
        <w:t>шт., флане</w:t>
      </w:r>
      <w:r w:rsidR="00A762F6" w:rsidRPr="003D16D0">
        <w:rPr>
          <w:iCs/>
        </w:rPr>
        <w:t>ц</w:t>
      </w:r>
      <w:r w:rsidR="00C466E1" w:rsidRPr="003D16D0">
        <w:rPr>
          <w:iCs/>
        </w:rPr>
        <w:t xml:space="preserve"> сталь плоский </w:t>
      </w:r>
      <w:proofErr w:type="spellStart"/>
      <w:r w:rsidR="00C466E1" w:rsidRPr="003D16D0">
        <w:rPr>
          <w:iCs/>
        </w:rPr>
        <w:t>Ду</w:t>
      </w:r>
      <w:proofErr w:type="spellEnd"/>
      <w:r w:rsidR="00876FEA" w:rsidRPr="003D16D0">
        <w:rPr>
          <w:iCs/>
        </w:rPr>
        <w:t> </w:t>
      </w:r>
      <w:r w:rsidR="00C466E1" w:rsidRPr="003D16D0">
        <w:rPr>
          <w:iCs/>
        </w:rPr>
        <w:t xml:space="preserve">80 </w:t>
      </w:r>
      <w:r w:rsidR="00876FEA" w:rsidRPr="003D16D0">
        <w:rPr>
          <w:iCs/>
        </w:rPr>
        <w:t>Ру16 тип 01 ряд 1 исполнение</w:t>
      </w:r>
      <w:proofErr w:type="gramStart"/>
      <w:r w:rsidR="00876FEA" w:rsidRPr="003D16D0">
        <w:rPr>
          <w:iCs/>
        </w:rPr>
        <w:t> В</w:t>
      </w:r>
      <w:proofErr w:type="gramEnd"/>
      <w:r w:rsidR="00876FEA" w:rsidRPr="003D16D0">
        <w:rPr>
          <w:iCs/>
        </w:rPr>
        <w:t xml:space="preserve"> </w:t>
      </w:r>
      <w:r w:rsidR="002A0D8A" w:rsidRPr="003D16D0">
        <w:rPr>
          <w:iCs/>
        </w:rPr>
        <w:t xml:space="preserve">- </w:t>
      </w:r>
      <w:r w:rsidR="00C466E1" w:rsidRPr="003D16D0">
        <w:rPr>
          <w:iCs/>
        </w:rPr>
        <w:t>в</w:t>
      </w:r>
      <w:r w:rsidR="00004998" w:rsidRPr="003D16D0">
        <w:rPr>
          <w:iCs/>
        </w:rPr>
        <w:t> </w:t>
      </w:r>
      <w:r w:rsidR="00C466E1" w:rsidRPr="003D16D0">
        <w:rPr>
          <w:iCs/>
        </w:rPr>
        <w:t>количестве 4</w:t>
      </w:r>
      <w:r w:rsidR="00876FEA" w:rsidRPr="003D16D0">
        <w:rPr>
          <w:iCs/>
        </w:rPr>
        <w:t> </w:t>
      </w:r>
      <w:r w:rsidR="00C466E1" w:rsidRPr="003D16D0">
        <w:rPr>
          <w:iCs/>
        </w:rPr>
        <w:t xml:space="preserve">шт., паста UNIPAK </w:t>
      </w:r>
      <w:r w:rsidR="00876FEA" w:rsidRPr="003D16D0">
        <w:rPr>
          <w:iCs/>
        </w:rPr>
        <w:t xml:space="preserve">тюбик 250 г </w:t>
      </w:r>
      <w:r w:rsidR="002A0D8A" w:rsidRPr="003D16D0">
        <w:rPr>
          <w:iCs/>
        </w:rPr>
        <w:t xml:space="preserve">- </w:t>
      </w:r>
      <w:r w:rsidR="00C466E1" w:rsidRPr="003D16D0">
        <w:rPr>
          <w:iCs/>
        </w:rPr>
        <w:t xml:space="preserve">в количестве 2 шт., сварочные электроды МР-3 ЛЮКС </w:t>
      </w:r>
      <w:r w:rsidR="00004998" w:rsidRPr="003D16D0">
        <w:rPr>
          <w:iCs/>
        </w:rPr>
        <w:t xml:space="preserve">(упаковка 5 кг) </w:t>
      </w:r>
      <w:r w:rsidR="002A0D8A" w:rsidRPr="003D16D0">
        <w:rPr>
          <w:iCs/>
        </w:rPr>
        <w:t xml:space="preserve">- </w:t>
      </w:r>
      <w:r w:rsidR="00C466E1" w:rsidRPr="003D16D0">
        <w:rPr>
          <w:iCs/>
        </w:rPr>
        <w:t>в количестве 4 шт., смесь сухая М300</w:t>
      </w:r>
      <w:r w:rsidR="00004998" w:rsidRPr="003D16D0">
        <w:rPr>
          <w:iCs/>
        </w:rPr>
        <w:t> (</w:t>
      </w:r>
      <w:proofErr w:type="spellStart"/>
      <w:r w:rsidR="00004998" w:rsidRPr="003D16D0">
        <w:rPr>
          <w:iCs/>
        </w:rPr>
        <w:t>пескобетон</w:t>
      </w:r>
      <w:proofErr w:type="spellEnd"/>
      <w:r w:rsidR="00004998" w:rsidRPr="003D16D0">
        <w:rPr>
          <w:iCs/>
        </w:rPr>
        <w:t>)</w:t>
      </w:r>
      <w:r w:rsidR="00C466E1" w:rsidRPr="003D16D0">
        <w:rPr>
          <w:iCs/>
        </w:rPr>
        <w:t xml:space="preserve"> </w:t>
      </w:r>
      <w:r w:rsidR="002A0D8A" w:rsidRPr="003D16D0">
        <w:rPr>
          <w:iCs/>
        </w:rPr>
        <w:t xml:space="preserve">- </w:t>
      </w:r>
      <w:r w:rsidR="00C466E1" w:rsidRPr="003D16D0">
        <w:rPr>
          <w:iCs/>
        </w:rPr>
        <w:t xml:space="preserve">в количестве </w:t>
      </w:r>
      <w:r w:rsidR="00004998" w:rsidRPr="003D16D0">
        <w:rPr>
          <w:iCs/>
        </w:rPr>
        <w:t>400 кг.</w:t>
      </w:r>
    </w:p>
    <w:p w14:paraId="13AB3C42" w14:textId="171ABB8B" w:rsidR="002A0D8A" w:rsidRPr="003D16D0" w:rsidRDefault="002A0D8A" w:rsidP="002A0D8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D16D0">
        <w:rPr>
          <w:rFonts w:ascii="Times New Roman" w:hAnsi="Times New Roman"/>
          <w:iCs/>
          <w:sz w:val="28"/>
          <w:szCs w:val="28"/>
        </w:rPr>
        <w:lastRenderedPageBreak/>
        <w:t xml:space="preserve">В результате приёмки Учреждением не поставленных материалов (оборудования) неправомерный расход средств составил 30 532,92 руб. </w:t>
      </w:r>
    </w:p>
    <w:p w14:paraId="5DE62F35" w14:textId="50CB31BB" w:rsidR="009655EF" w:rsidRPr="003D16D0" w:rsidRDefault="0054556A" w:rsidP="009655EF">
      <w:pPr>
        <w:pStyle w:val="310"/>
        <w:spacing w:line="240" w:lineRule="auto"/>
        <w:ind w:firstLine="567"/>
        <w:rPr>
          <w:iCs/>
        </w:rPr>
      </w:pPr>
      <w:r w:rsidRPr="003D16D0">
        <w:rPr>
          <w:iCs/>
        </w:rPr>
        <w:t>Одновременно установлено</w:t>
      </w:r>
      <w:r w:rsidR="00AD0AC3" w:rsidRPr="003D16D0">
        <w:rPr>
          <w:iCs/>
        </w:rPr>
        <w:t xml:space="preserve">, </w:t>
      </w:r>
      <w:r w:rsidR="009655EF" w:rsidRPr="003D16D0">
        <w:rPr>
          <w:iCs/>
        </w:rPr>
        <w:t xml:space="preserve">что Учреждением в нарушение п.3 ст.9 Федерального закона от 06.12.2011 № 402-ФЗ «О бухгалтерском учете» материалы (оборудование), поступившие согласно </w:t>
      </w:r>
      <w:r w:rsidR="00CD28A6" w:rsidRPr="003D16D0">
        <w:rPr>
          <w:iCs/>
        </w:rPr>
        <w:t>акту приёмки-передачи товара от 21.03.2023 № 1</w:t>
      </w:r>
      <w:r w:rsidR="009655EF" w:rsidRPr="003D16D0">
        <w:rPr>
          <w:iCs/>
        </w:rPr>
        <w:t>, по состоянию на 31.03.2023 к учёту не приняты.</w:t>
      </w:r>
    </w:p>
    <w:p w14:paraId="43A7DE31" w14:textId="3601F05F" w:rsidR="006F6ECE" w:rsidRPr="003D16D0" w:rsidRDefault="00252EC7" w:rsidP="00252EC7">
      <w:pPr>
        <w:spacing w:before="120"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3D16D0">
        <w:rPr>
          <w:rFonts w:ascii="Times New Roman" w:hAnsi="Times New Roman"/>
          <w:iCs/>
          <w:sz w:val="28"/>
        </w:rPr>
        <w:t>5</w:t>
      </w:r>
      <w:r w:rsidR="00A746D7" w:rsidRPr="003D16D0">
        <w:rPr>
          <w:rFonts w:ascii="Times New Roman" w:hAnsi="Times New Roman"/>
          <w:iCs/>
          <w:sz w:val="28"/>
        </w:rPr>
        <w:t>.</w:t>
      </w:r>
      <w:r w:rsidRPr="003D16D0">
        <w:rPr>
          <w:rFonts w:ascii="Times New Roman" w:hAnsi="Times New Roman"/>
          <w:iCs/>
          <w:sz w:val="28"/>
        </w:rPr>
        <w:t>18</w:t>
      </w:r>
      <w:r w:rsidR="00A746D7" w:rsidRPr="003D16D0">
        <w:rPr>
          <w:rFonts w:ascii="Times New Roman" w:hAnsi="Times New Roman"/>
          <w:iCs/>
          <w:sz w:val="28"/>
        </w:rPr>
        <w:t>.</w:t>
      </w:r>
      <w:r w:rsidR="006F6ECE" w:rsidRPr="003D16D0">
        <w:rPr>
          <w:rFonts w:ascii="Times New Roman" w:hAnsi="Times New Roman"/>
          <w:iCs/>
          <w:sz w:val="28"/>
        </w:rPr>
        <w:t> </w:t>
      </w:r>
      <w:r w:rsidR="00A746D7" w:rsidRPr="003D16D0">
        <w:rPr>
          <w:rFonts w:ascii="Times New Roman" w:hAnsi="Times New Roman"/>
          <w:iCs/>
          <w:sz w:val="28"/>
        </w:rPr>
        <w:t xml:space="preserve">В соответствии с </w:t>
      </w:r>
      <w:r w:rsidR="00807836" w:rsidRPr="003D16D0">
        <w:rPr>
          <w:rFonts w:ascii="Times New Roman" w:hAnsi="Times New Roman"/>
          <w:sz w:val="28"/>
          <w:szCs w:val="28"/>
        </w:rPr>
        <w:t xml:space="preserve">гражданско-правовым договором от </w:t>
      </w:r>
      <w:bookmarkStart w:id="39" w:name="_Hlk132106043"/>
      <w:r w:rsidR="00807836" w:rsidRPr="003D16D0">
        <w:rPr>
          <w:rFonts w:ascii="Times New Roman" w:hAnsi="Times New Roman"/>
          <w:sz w:val="28"/>
          <w:szCs w:val="28"/>
        </w:rPr>
        <w:t>1</w:t>
      </w:r>
      <w:r w:rsidR="00E65174" w:rsidRPr="003D16D0">
        <w:rPr>
          <w:rFonts w:ascii="Times New Roman" w:hAnsi="Times New Roman"/>
          <w:sz w:val="28"/>
          <w:szCs w:val="28"/>
        </w:rPr>
        <w:t>2</w:t>
      </w:r>
      <w:r w:rsidR="00807836" w:rsidRPr="003D16D0">
        <w:rPr>
          <w:rFonts w:ascii="Times New Roman" w:hAnsi="Times New Roman"/>
          <w:sz w:val="28"/>
          <w:szCs w:val="28"/>
        </w:rPr>
        <w:t>.</w:t>
      </w:r>
      <w:r w:rsidR="00E65174" w:rsidRPr="003D16D0">
        <w:rPr>
          <w:rFonts w:ascii="Times New Roman" w:hAnsi="Times New Roman"/>
          <w:sz w:val="28"/>
          <w:szCs w:val="28"/>
        </w:rPr>
        <w:t>12</w:t>
      </w:r>
      <w:r w:rsidR="00807836" w:rsidRPr="003D16D0">
        <w:rPr>
          <w:rFonts w:ascii="Times New Roman" w:hAnsi="Times New Roman"/>
          <w:sz w:val="28"/>
          <w:szCs w:val="28"/>
        </w:rPr>
        <w:t xml:space="preserve">.2022 </w:t>
      </w:r>
      <w:r w:rsidR="00807836" w:rsidRPr="003D16D0">
        <w:rPr>
          <w:rFonts w:ascii="Times New Roman" w:hAnsi="Times New Roman"/>
          <w:spacing w:val="-4"/>
          <w:sz w:val="28"/>
          <w:szCs w:val="28"/>
        </w:rPr>
        <w:t>№ </w:t>
      </w:r>
      <w:r w:rsidR="00A131A9" w:rsidRPr="003D16D0">
        <w:rPr>
          <w:rFonts w:ascii="Times New Roman" w:hAnsi="Times New Roman"/>
          <w:spacing w:val="-4"/>
          <w:sz w:val="28"/>
          <w:szCs w:val="28"/>
        </w:rPr>
        <w:t>674/223/22</w:t>
      </w:r>
      <w:r w:rsidR="00807836" w:rsidRPr="003D16D0">
        <w:rPr>
          <w:rFonts w:ascii="Times New Roman" w:hAnsi="Times New Roman"/>
          <w:spacing w:val="-4"/>
          <w:sz w:val="28"/>
          <w:szCs w:val="28"/>
        </w:rPr>
        <w:t xml:space="preserve"> </w:t>
      </w:r>
      <w:bookmarkEnd w:id="39"/>
      <w:r w:rsidR="00A746D7" w:rsidRPr="003D16D0">
        <w:rPr>
          <w:rFonts w:ascii="Times New Roman" w:hAnsi="Times New Roman"/>
          <w:iCs/>
          <w:spacing w:val="-4"/>
          <w:sz w:val="28"/>
        </w:rPr>
        <w:t>Учреждением</w:t>
      </w:r>
      <w:r w:rsidR="00A746D7" w:rsidRPr="003D16D0">
        <w:rPr>
          <w:rFonts w:ascii="Times New Roman" w:hAnsi="Times New Roman"/>
          <w:iCs/>
          <w:sz w:val="28"/>
        </w:rPr>
        <w:t xml:space="preserve"> приобретены </w:t>
      </w:r>
      <w:bookmarkStart w:id="40" w:name="_Hlk132105891"/>
      <w:r w:rsidR="00A131A9" w:rsidRPr="003D16D0">
        <w:rPr>
          <w:rFonts w:ascii="Times New Roman" w:hAnsi="Times New Roman"/>
          <w:iCs/>
          <w:sz w:val="28"/>
        </w:rPr>
        <w:t xml:space="preserve">скребки для уборки снега с крыш </w:t>
      </w:r>
      <w:bookmarkEnd w:id="40"/>
      <w:r w:rsidR="00A131A9" w:rsidRPr="003D16D0">
        <w:rPr>
          <w:rFonts w:ascii="Times New Roman" w:hAnsi="Times New Roman"/>
          <w:iCs/>
          <w:sz w:val="28"/>
        </w:rPr>
        <w:t xml:space="preserve">для нужд </w:t>
      </w:r>
      <w:bookmarkStart w:id="41" w:name="_Hlk132122853"/>
      <w:r w:rsidR="00A131A9" w:rsidRPr="003D16D0">
        <w:rPr>
          <w:rFonts w:ascii="Times New Roman" w:hAnsi="Times New Roman"/>
          <w:iCs/>
          <w:sz w:val="28"/>
        </w:rPr>
        <w:t>ГБУ</w:t>
      </w:r>
      <w:r w:rsidR="00DD2569" w:rsidRPr="003D16D0">
        <w:rPr>
          <w:rFonts w:ascii="Times New Roman" w:hAnsi="Times New Roman"/>
          <w:iCs/>
          <w:sz w:val="28"/>
        </w:rPr>
        <w:t> </w:t>
      </w:r>
      <w:r w:rsidR="00A131A9" w:rsidRPr="003D16D0">
        <w:rPr>
          <w:rFonts w:ascii="Times New Roman" w:hAnsi="Times New Roman"/>
          <w:iCs/>
          <w:sz w:val="28"/>
        </w:rPr>
        <w:t xml:space="preserve">«Жилищник </w:t>
      </w:r>
      <w:r w:rsidR="00A131A9" w:rsidRPr="003D16D0">
        <w:rPr>
          <w:rFonts w:ascii="Times New Roman" w:hAnsi="Times New Roman"/>
          <w:iCs/>
          <w:spacing w:val="-4"/>
          <w:sz w:val="28"/>
        </w:rPr>
        <w:t>Бабушкинского района»</w:t>
      </w:r>
      <w:r w:rsidR="003A1DC6" w:rsidRPr="003D16D0">
        <w:rPr>
          <w:rFonts w:ascii="Times New Roman" w:hAnsi="Times New Roman"/>
          <w:iCs/>
          <w:spacing w:val="-4"/>
          <w:sz w:val="28"/>
        </w:rPr>
        <w:t xml:space="preserve"> </w:t>
      </w:r>
      <w:bookmarkEnd w:id="41"/>
      <w:r w:rsidR="00FF14BF" w:rsidRPr="003D16D0">
        <w:rPr>
          <w:rFonts w:ascii="Times New Roman" w:hAnsi="Times New Roman"/>
          <w:iCs/>
          <w:spacing w:val="-4"/>
          <w:sz w:val="28"/>
        </w:rPr>
        <w:t>в количестве 60</w:t>
      </w:r>
      <w:r w:rsidR="00DD2569" w:rsidRPr="003D16D0">
        <w:rPr>
          <w:rFonts w:ascii="Times New Roman" w:hAnsi="Times New Roman"/>
          <w:iCs/>
          <w:spacing w:val="-4"/>
          <w:sz w:val="28"/>
        </w:rPr>
        <w:t> </w:t>
      </w:r>
      <w:r w:rsidR="00FF14BF" w:rsidRPr="003D16D0">
        <w:rPr>
          <w:rFonts w:ascii="Times New Roman" w:hAnsi="Times New Roman"/>
          <w:iCs/>
          <w:spacing w:val="-4"/>
          <w:sz w:val="28"/>
        </w:rPr>
        <w:t xml:space="preserve">шт. </w:t>
      </w:r>
      <w:r w:rsidR="003A1DC6" w:rsidRPr="003D16D0">
        <w:rPr>
          <w:rFonts w:ascii="Times New Roman" w:hAnsi="Times New Roman"/>
          <w:iCs/>
          <w:spacing w:val="-4"/>
          <w:sz w:val="28"/>
        </w:rPr>
        <w:t xml:space="preserve">на общую сумму </w:t>
      </w:r>
      <w:r w:rsidR="00A131A9" w:rsidRPr="003D16D0">
        <w:rPr>
          <w:rFonts w:ascii="Times New Roman" w:hAnsi="Times New Roman"/>
          <w:iCs/>
          <w:spacing w:val="-4"/>
          <w:sz w:val="28"/>
        </w:rPr>
        <w:t>196</w:t>
      </w:r>
      <w:r w:rsidR="00DD2569" w:rsidRPr="003D16D0">
        <w:rPr>
          <w:rFonts w:ascii="Times New Roman" w:hAnsi="Times New Roman"/>
          <w:iCs/>
          <w:spacing w:val="-4"/>
          <w:sz w:val="28"/>
        </w:rPr>
        <w:t> </w:t>
      </w:r>
      <w:r w:rsidR="00A131A9" w:rsidRPr="003D16D0">
        <w:rPr>
          <w:rFonts w:ascii="Times New Roman" w:hAnsi="Times New Roman"/>
          <w:iCs/>
          <w:spacing w:val="-4"/>
          <w:sz w:val="28"/>
        </w:rPr>
        <w:t>270,80</w:t>
      </w:r>
      <w:r w:rsidR="00DD2569" w:rsidRPr="003D16D0">
        <w:rPr>
          <w:rFonts w:ascii="Times New Roman" w:hAnsi="Times New Roman"/>
          <w:iCs/>
          <w:spacing w:val="-4"/>
          <w:sz w:val="28"/>
        </w:rPr>
        <w:t> </w:t>
      </w:r>
      <w:r w:rsidR="003A1DC6" w:rsidRPr="003D16D0">
        <w:rPr>
          <w:rFonts w:ascii="Times New Roman" w:hAnsi="Times New Roman"/>
          <w:iCs/>
          <w:spacing w:val="-4"/>
          <w:sz w:val="28"/>
        </w:rPr>
        <w:t>руб.</w:t>
      </w:r>
    </w:p>
    <w:p w14:paraId="56D7C791" w14:textId="3E106B2A" w:rsidR="00C55A2D" w:rsidRPr="003D16D0" w:rsidRDefault="00C55A2D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sz w:val="28"/>
        </w:rPr>
        <w:t>Х</w:t>
      </w:r>
      <w:r w:rsidR="00C05AE3" w:rsidRPr="003D16D0">
        <w:rPr>
          <w:rFonts w:ascii="Times New Roman" w:hAnsi="Times New Roman"/>
          <w:iCs/>
          <w:sz w:val="28"/>
        </w:rPr>
        <w:t>арактеристик</w:t>
      </w:r>
      <w:r w:rsidRPr="003D16D0">
        <w:rPr>
          <w:rFonts w:ascii="Times New Roman" w:hAnsi="Times New Roman"/>
          <w:iCs/>
          <w:sz w:val="28"/>
        </w:rPr>
        <w:t xml:space="preserve">и </w:t>
      </w:r>
      <w:r w:rsidR="007F0F3D" w:rsidRPr="003D16D0">
        <w:rPr>
          <w:rFonts w:ascii="Times New Roman" w:hAnsi="Times New Roman"/>
          <w:sz w:val="28"/>
        </w:rPr>
        <w:t xml:space="preserve">предъявленных к инвентаризации </w:t>
      </w:r>
      <w:r w:rsidR="00431D57" w:rsidRPr="003D16D0">
        <w:rPr>
          <w:rFonts w:ascii="Times New Roman" w:hAnsi="Times New Roman"/>
          <w:iCs/>
          <w:sz w:val="28"/>
        </w:rPr>
        <w:t>скребков</w:t>
      </w:r>
      <w:r w:rsidRPr="003D16D0">
        <w:rPr>
          <w:rFonts w:ascii="Times New Roman" w:hAnsi="Times New Roman"/>
          <w:iCs/>
          <w:sz w:val="28"/>
        </w:rPr>
        <w:t xml:space="preserve"> соответств</w:t>
      </w:r>
      <w:r w:rsidR="00DB3527" w:rsidRPr="003D16D0">
        <w:rPr>
          <w:rFonts w:ascii="Times New Roman" w:hAnsi="Times New Roman"/>
          <w:iCs/>
          <w:sz w:val="28"/>
        </w:rPr>
        <w:t>овали</w:t>
      </w:r>
      <w:r w:rsidRPr="003D16D0">
        <w:rPr>
          <w:rFonts w:ascii="Times New Roman" w:hAnsi="Times New Roman"/>
          <w:iCs/>
          <w:sz w:val="28"/>
        </w:rPr>
        <w:t xml:space="preserve"> характеристикам, отражённым</w:t>
      </w:r>
      <w:r w:rsidR="00C05AE3" w:rsidRPr="003D16D0">
        <w:rPr>
          <w:rFonts w:ascii="Times New Roman" w:hAnsi="Times New Roman"/>
          <w:iCs/>
          <w:sz w:val="28"/>
        </w:rPr>
        <w:t xml:space="preserve"> в спецификации (приложение 1 к техническому заданию</w:t>
      </w:r>
      <w:r w:rsidRPr="003D16D0">
        <w:rPr>
          <w:rFonts w:ascii="Times New Roman" w:hAnsi="Times New Roman"/>
          <w:iCs/>
          <w:sz w:val="28"/>
        </w:rPr>
        <w:t xml:space="preserve"> к </w:t>
      </w:r>
      <w:r w:rsidRPr="003D16D0">
        <w:rPr>
          <w:rFonts w:ascii="Times New Roman" w:hAnsi="Times New Roman"/>
          <w:sz w:val="28"/>
          <w:szCs w:val="28"/>
        </w:rPr>
        <w:t xml:space="preserve">гражданско-правовому договору </w:t>
      </w:r>
      <w:r w:rsidR="00431D57" w:rsidRPr="003D16D0">
        <w:rPr>
          <w:rFonts w:ascii="Times New Roman" w:hAnsi="Times New Roman"/>
          <w:sz w:val="28"/>
          <w:szCs w:val="28"/>
        </w:rPr>
        <w:t>12.12.2022 № 674/223/22</w:t>
      </w:r>
      <w:r w:rsidR="00C05AE3" w:rsidRPr="003D16D0">
        <w:rPr>
          <w:rFonts w:ascii="Times New Roman" w:hAnsi="Times New Roman"/>
          <w:iCs/>
          <w:sz w:val="28"/>
        </w:rPr>
        <w:t xml:space="preserve">). </w:t>
      </w:r>
    </w:p>
    <w:p w14:paraId="6C9C0B22" w14:textId="60212E66" w:rsidR="00630AD0" w:rsidRPr="003D16D0" w:rsidRDefault="00755C52" w:rsidP="00E10BB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5</w:t>
      </w:r>
      <w:r w:rsidR="00D44D2D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427515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19</w:t>
      </w:r>
      <w:r w:rsidR="004E011E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D44D2D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 </w:t>
      </w:r>
      <w:proofErr w:type="gramStart"/>
      <w:r w:rsidR="000D519D" w:rsidRPr="003D16D0">
        <w:rPr>
          <w:rFonts w:ascii="Times New Roman" w:hAnsi="Times New Roman"/>
          <w:iCs/>
          <w:sz w:val="28"/>
        </w:rPr>
        <w:t xml:space="preserve">В соответствии с </w:t>
      </w:r>
      <w:r w:rsidR="000D519D" w:rsidRPr="003D16D0">
        <w:rPr>
          <w:rFonts w:ascii="Times New Roman" w:hAnsi="Times New Roman"/>
          <w:sz w:val="28"/>
          <w:szCs w:val="28"/>
        </w:rPr>
        <w:t xml:space="preserve">гражданско-правовым договором от </w:t>
      </w:r>
      <w:r w:rsidR="00DF2C7F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05</w:t>
      </w:r>
      <w:r w:rsidR="000D519D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12</w:t>
      </w:r>
      <w:r w:rsidR="000D519D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.202</w:t>
      </w:r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3</w:t>
      </w:r>
      <w:r w:rsidR="000D519D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№</w:t>
      </w:r>
      <w:r w:rsidR="000D519D" w:rsidRPr="003D16D0">
        <w:rPr>
          <w:sz w:val="28"/>
          <w:szCs w:val="28"/>
        </w:rPr>
        <w:t> </w:t>
      </w:r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705/223/22 </w:t>
      </w:r>
      <w:r w:rsidR="000D519D" w:rsidRPr="003D16D0">
        <w:rPr>
          <w:rFonts w:ascii="Times New Roman" w:hAnsi="Times New Roman"/>
          <w:iCs/>
          <w:sz w:val="28"/>
        </w:rPr>
        <w:t>Учреждением приобрет</w:t>
      </w:r>
      <w:r w:rsidR="00BF5E09" w:rsidRPr="003D16D0">
        <w:rPr>
          <w:rFonts w:ascii="Times New Roman" w:hAnsi="Times New Roman"/>
          <w:iCs/>
          <w:sz w:val="28"/>
        </w:rPr>
        <w:t>ена</w:t>
      </w:r>
      <w:r w:rsidR="000D519D" w:rsidRPr="003D16D0">
        <w:rPr>
          <w:rFonts w:ascii="Times New Roman" w:hAnsi="Times New Roman"/>
          <w:iCs/>
          <w:sz w:val="28"/>
        </w:rPr>
        <w:t xml:space="preserve"> </w:t>
      </w:r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спецодежда </w:t>
      </w:r>
      <w:bookmarkStart w:id="42" w:name="_Hlk132120741"/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и средства защиты </w:t>
      </w:r>
      <w:bookmarkEnd w:id="42"/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для кровельных бригад ГБУ</w:t>
      </w:r>
      <w:r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 </w:t>
      </w:r>
      <w:r w:rsidR="00BF5E0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«Жилищник Бабушкинского района»</w:t>
      </w:r>
      <w:r w:rsidR="000D519D" w:rsidRPr="003D16D0">
        <w:rPr>
          <w:rFonts w:ascii="Times New Roman" w:hAnsi="Times New Roman"/>
          <w:iCs/>
          <w:spacing w:val="-12"/>
          <w:sz w:val="28"/>
        </w:rPr>
        <w:t xml:space="preserve"> на общую сумму </w:t>
      </w:r>
      <w:r w:rsidR="00BF5E09" w:rsidRPr="003D16D0">
        <w:rPr>
          <w:rFonts w:ascii="Times New Roman" w:hAnsi="Times New Roman"/>
          <w:iCs/>
          <w:spacing w:val="-12"/>
          <w:sz w:val="28"/>
        </w:rPr>
        <w:t>298 000,0 </w:t>
      </w:r>
      <w:r w:rsidR="000D519D" w:rsidRPr="003D16D0">
        <w:rPr>
          <w:rFonts w:ascii="Times New Roman" w:hAnsi="Times New Roman"/>
          <w:iCs/>
          <w:spacing w:val="-12"/>
          <w:sz w:val="28"/>
        </w:rPr>
        <w:t>руб.</w:t>
      </w:r>
      <w:r w:rsidR="00630AD0" w:rsidRPr="003D16D0">
        <w:rPr>
          <w:rFonts w:ascii="Times New Roman" w:hAnsi="Times New Roman"/>
          <w:iCs/>
          <w:spacing w:val="-12"/>
          <w:sz w:val="28"/>
        </w:rPr>
        <w:t xml:space="preserve">, а именно: </w:t>
      </w:r>
      <w:r w:rsidR="00630AD0" w:rsidRPr="003D16D0">
        <w:rPr>
          <w:rFonts w:ascii="Times New Roman" w:hAnsi="Times New Roman"/>
          <w:iCs/>
          <w:sz w:val="28"/>
        </w:rPr>
        <w:t>костюм мужской утепленный «</w:t>
      </w:r>
      <w:proofErr w:type="spellStart"/>
      <w:r w:rsidR="00630AD0" w:rsidRPr="003D16D0">
        <w:rPr>
          <w:rFonts w:ascii="Times New Roman" w:hAnsi="Times New Roman"/>
          <w:iCs/>
          <w:sz w:val="28"/>
        </w:rPr>
        <w:t>Тарасса</w:t>
      </w:r>
      <w:proofErr w:type="spellEnd"/>
      <w:r w:rsidR="00630AD0" w:rsidRPr="003D16D0">
        <w:rPr>
          <w:rFonts w:ascii="Times New Roman" w:hAnsi="Times New Roman"/>
          <w:iCs/>
          <w:sz w:val="28"/>
        </w:rPr>
        <w:t>» (</w:t>
      </w:r>
      <w:proofErr w:type="spellStart"/>
      <w:r w:rsidR="00630AD0" w:rsidRPr="003D16D0">
        <w:rPr>
          <w:rFonts w:ascii="Times New Roman" w:hAnsi="Times New Roman"/>
          <w:iCs/>
          <w:sz w:val="28"/>
        </w:rPr>
        <w:t>полукомбенизон</w:t>
      </w:r>
      <w:proofErr w:type="spellEnd"/>
      <w:r w:rsidR="00630AD0" w:rsidRPr="003D16D0">
        <w:rPr>
          <w:rFonts w:ascii="Times New Roman" w:hAnsi="Times New Roman"/>
          <w:iCs/>
          <w:sz w:val="28"/>
        </w:rPr>
        <w:t xml:space="preserve"> + куртка) – 30 шт., бахилы мужские «Комбат» - 30 </w:t>
      </w:r>
      <w:r w:rsidR="005C3BBA" w:rsidRPr="003D16D0">
        <w:rPr>
          <w:rFonts w:ascii="Times New Roman" w:hAnsi="Times New Roman"/>
          <w:iCs/>
          <w:sz w:val="28"/>
        </w:rPr>
        <w:t>пар</w:t>
      </w:r>
      <w:r w:rsidR="00630AD0" w:rsidRPr="003D16D0">
        <w:rPr>
          <w:rFonts w:ascii="Times New Roman" w:hAnsi="Times New Roman"/>
          <w:iCs/>
          <w:sz w:val="28"/>
        </w:rPr>
        <w:t xml:space="preserve">., каска «Фаворит» - 30 шт., </w:t>
      </w:r>
      <w:proofErr w:type="spellStart"/>
      <w:r w:rsidR="00630AD0" w:rsidRPr="003D16D0">
        <w:rPr>
          <w:rFonts w:ascii="Times New Roman" w:hAnsi="Times New Roman"/>
          <w:iCs/>
          <w:sz w:val="28"/>
        </w:rPr>
        <w:t>страховочно</w:t>
      </w:r>
      <w:proofErr w:type="spellEnd"/>
      <w:r w:rsidR="00630AD0" w:rsidRPr="003D16D0">
        <w:rPr>
          <w:rFonts w:ascii="Times New Roman" w:hAnsi="Times New Roman"/>
          <w:iCs/>
          <w:sz w:val="28"/>
        </w:rPr>
        <w:t>-удерживающая привязь – 30 шт.</w:t>
      </w:r>
      <w:proofErr w:type="gramEnd"/>
    </w:p>
    <w:p w14:paraId="6F3754EE" w14:textId="2E057428" w:rsidR="007D4964" w:rsidRPr="003D16D0" w:rsidRDefault="000D519D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 xml:space="preserve">По </w:t>
      </w:r>
      <w:r w:rsidR="00D462C8" w:rsidRPr="003D16D0">
        <w:rPr>
          <w:rFonts w:ascii="Times New Roman" w:hAnsi="Times New Roman"/>
          <w:iCs/>
          <w:sz w:val="28"/>
        </w:rPr>
        <w:t xml:space="preserve">данным Учреждения по </w:t>
      </w:r>
      <w:r w:rsidRPr="003D16D0">
        <w:rPr>
          <w:rFonts w:ascii="Times New Roman" w:hAnsi="Times New Roman"/>
          <w:iCs/>
          <w:sz w:val="28"/>
        </w:rPr>
        <w:t xml:space="preserve">состоянию на </w:t>
      </w:r>
      <w:r w:rsidR="001C4570" w:rsidRPr="003D16D0">
        <w:rPr>
          <w:rFonts w:ascii="Times New Roman" w:hAnsi="Times New Roman"/>
          <w:iCs/>
          <w:sz w:val="28"/>
        </w:rPr>
        <w:t>1</w:t>
      </w:r>
      <w:r w:rsidR="004A21AE" w:rsidRPr="003D16D0">
        <w:rPr>
          <w:rFonts w:ascii="Times New Roman" w:hAnsi="Times New Roman"/>
          <w:iCs/>
          <w:sz w:val="28"/>
        </w:rPr>
        <w:t>7</w:t>
      </w:r>
      <w:r w:rsidR="001C4570" w:rsidRPr="003D16D0">
        <w:rPr>
          <w:rFonts w:ascii="Times New Roman" w:hAnsi="Times New Roman"/>
          <w:iCs/>
          <w:sz w:val="28"/>
        </w:rPr>
        <w:t>.0</w:t>
      </w:r>
      <w:r w:rsidR="004A21AE" w:rsidRPr="003D16D0">
        <w:rPr>
          <w:rFonts w:ascii="Times New Roman" w:hAnsi="Times New Roman"/>
          <w:iCs/>
          <w:sz w:val="28"/>
        </w:rPr>
        <w:t>3</w:t>
      </w:r>
      <w:r w:rsidRPr="003D16D0">
        <w:rPr>
          <w:rFonts w:ascii="Times New Roman" w:hAnsi="Times New Roman"/>
          <w:iCs/>
          <w:sz w:val="28"/>
        </w:rPr>
        <w:t>.202</w:t>
      </w:r>
      <w:r w:rsidR="004A21AE" w:rsidRPr="003D16D0">
        <w:rPr>
          <w:rFonts w:ascii="Times New Roman" w:hAnsi="Times New Roman"/>
          <w:iCs/>
          <w:sz w:val="28"/>
        </w:rPr>
        <w:t>3</w:t>
      </w:r>
      <w:r w:rsidRPr="003D16D0">
        <w:rPr>
          <w:rFonts w:ascii="Times New Roman" w:hAnsi="Times New Roman"/>
          <w:iCs/>
          <w:sz w:val="28"/>
        </w:rPr>
        <w:t xml:space="preserve"> приобретённ</w:t>
      </w:r>
      <w:r w:rsidR="00B37678" w:rsidRPr="003D16D0">
        <w:rPr>
          <w:rFonts w:ascii="Times New Roman" w:hAnsi="Times New Roman"/>
          <w:iCs/>
          <w:sz w:val="28"/>
        </w:rPr>
        <w:t>ая спецодежда</w:t>
      </w:r>
      <w:r w:rsidR="005F3080" w:rsidRPr="003D16D0">
        <w:rPr>
          <w:rFonts w:ascii="Times New Roman" w:hAnsi="Times New Roman"/>
          <w:iCs/>
          <w:sz w:val="28"/>
        </w:rPr>
        <w:t xml:space="preserve"> и средства защиты</w:t>
      </w:r>
      <w:r w:rsidR="00630AD0" w:rsidRPr="003D16D0">
        <w:rPr>
          <w:rFonts w:ascii="Times New Roman" w:hAnsi="Times New Roman"/>
          <w:iCs/>
          <w:sz w:val="28"/>
        </w:rPr>
        <w:t xml:space="preserve"> выданы сотрудникам Учреждения</w:t>
      </w:r>
      <w:r w:rsidR="00A57E12" w:rsidRPr="003D16D0">
        <w:rPr>
          <w:rFonts w:ascii="Times New Roman" w:hAnsi="Times New Roman"/>
          <w:iCs/>
          <w:sz w:val="28"/>
        </w:rPr>
        <w:t xml:space="preserve"> в количестве:</w:t>
      </w:r>
      <w:r w:rsidR="00B37678" w:rsidRPr="003D16D0">
        <w:rPr>
          <w:rFonts w:ascii="Times New Roman" w:hAnsi="Times New Roman"/>
          <w:iCs/>
          <w:sz w:val="28"/>
        </w:rPr>
        <w:t xml:space="preserve"> </w:t>
      </w:r>
      <w:r w:rsidR="00A57E12" w:rsidRPr="003D16D0">
        <w:rPr>
          <w:rFonts w:ascii="Times New Roman" w:hAnsi="Times New Roman"/>
          <w:iCs/>
          <w:sz w:val="28"/>
        </w:rPr>
        <w:t>костюм мужской утепленный «</w:t>
      </w:r>
      <w:proofErr w:type="spellStart"/>
      <w:r w:rsidR="00A57E12" w:rsidRPr="003D16D0">
        <w:rPr>
          <w:rFonts w:ascii="Times New Roman" w:hAnsi="Times New Roman"/>
          <w:iCs/>
          <w:sz w:val="28"/>
        </w:rPr>
        <w:t>Тарасса</w:t>
      </w:r>
      <w:proofErr w:type="spellEnd"/>
      <w:r w:rsidR="00A57E12" w:rsidRPr="003D16D0">
        <w:rPr>
          <w:rFonts w:ascii="Times New Roman" w:hAnsi="Times New Roman"/>
          <w:iCs/>
          <w:sz w:val="28"/>
        </w:rPr>
        <w:t>» (</w:t>
      </w:r>
      <w:proofErr w:type="spellStart"/>
      <w:r w:rsidR="00A57E12" w:rsidRPr="003D16D0">
        <w:rPr>
          <w:rFonts w:ascii="Times New Roman" w:hAnsi="Times New Roman"/>
          <w:iCs/>
          <w:sz w:val="28"/>
        </w:rPr>
        <w:t>полукомбенизон</w:t>
      </w:r>
      <w:proofErr w:type="spellEnd"/>
      <w:r w:rsidR="00A57E12" w:rsidRPr="003D16D0">
        <w:rPr>
          <w:rFonts w:ascii="Times New Roman" w:hAnsi="Times New Roman"/>
          <w:iCs/>
          <w:sz w:val="28"/>
        </w:rPr>
        <w:t xml:space="preserve"> + куртка) – 23 шт., </w:t>
      </w:r>
      <w:r w:rsidR="005F1737" w:rsidRPr="003D16D0">
        <w:rPr>
          <w:rFonts w:ascii="Times New Roman" w:hAnsi="Times New Roman"/>
          <w:iCs/>
          <w:sz w:val="28"/>
        </w:rPr>
        <w:t xml:space="preserve">бахилы мужские «Комбат» </w:t>
      </w:r>
      <w:r w:rsidR="00A57E12" w:rsidRPr="003D16D0">
        <w:rPr>
          <w:rFonts w:ascii="Times New Roman" w:hAnsi="Times New Roman"/>
          <w:iCs/>
          <w:sz w:val="28"/>
        </w:rPr>
        <w:t>-</w:t>
      </w:r>
      <w:r w:rsidR="005F1737" w:rsidRPr="003D16D0">
        <w:rPr>
          <w:rFonts w:ascii="Times New Roman" w:hAnsi="Times New Roman"/>
          <w:iCs/>
          <w:sz w:val="28"/>
        </w:rPr>
        <w:t xml:space="preserve"> </w:t>
      </w:r>
      <w:r w:rsidR="007D4964" w:rsidRPr="003D16D0">
        <w:rPr>
          <w:rFonts w:ascii="Times New Roman" w:hAnsi="Times New Roman"/>
          <w:iCs/>
          <w:sz w:val="28"/>
        </w:rPr>
        <w:t>28</w:t>
      </w:r>
      <w:r w:rsidR="00A57E12" w:rsidRPr="003D16D0">
        <w:rPr>
          <w:rFonts w:ascii="Times New Roman" w:hAnsi="Times New Roman"/>
          <w:iCs/>
          <w:sz w:val="28"/>
        </w:rPr>
        <w:t> </w:t>
      </w:r>
      <w:r w:rsidR="004A263E" w:rsidRPr="003D16D0">
        <w:rPr>
          <w:rFonts w:ascii="Times New Roman" w:hAnsi="Times New Roman"/>
          <w:iCs/>
          <w:sz w:val="28"/>
        </w:rPr>
        <w:t>пар</w:t>
      </w:r>
      <w:r w:rsidR="005F1737" w:rsidRPr="003D16D0">
        <w:rPr>
          <w:rFonts w:ascii="Times New Roman" w:hAnsi="Times New Roman"/>
          <w:iCs/>
          <w:sz w:val="28"/>
        </w:rPr>
        <w:t xml:space="preserve">, </w:t>
      </w:r>
      <w:bookmarkStart w:id="43" w:name="_Hlk132122309"/>
      <w:r w:rsidR="00A57E12" w:rsidRPr="003D16D0">
        <w:rPr>
          <w:rFonts w:ascii="Times New Roman" w:hAnsi="Times New Roman"/>
          <w:iCs/>
          <w:sz w:val="28"/>
        </w:rPr>
        <w:t xml:space="preserve">каска «Фаворит» - 4 шт., </w:t>
      </w:r>
      <w:proofErr w:type="spellStart"/>
      <w:r w:rsidR="005F1737" w:rsidRPr="003D16D0">
        <w:rPr>
          <w:rFonts w:ascii="Times New Roman" w:hAnsi="Times New Roman"/>
          <w:iCs/>
          <w:sz w:val="28"/>
        </w:rPr>
        <w:t>страховочно</w:t>
      </w:r>
      <w:proofErr w:type="spellEnd"/>
      <w:r w:rsidR="005F1737" w:rsidRPr="003D16D0">
        <w:rPr>
          <w:rFonts w:ascii="Times New Roman" w:hAnsi="Times New Roman"/>
          <w:iCs/>
          <w:sz w:val="28"/>
        </w:rPr>
        <w:t>-удерживающая привязь</w:t>
      </w:r>
      <w:bookmarkEnd w:id="43"/>
      <w:r w:rsidR="005F1737" w:rsidRPr="003D16D0">
        <w:rPr>
          <w:rFonts w:ascii="Times New Roman" w:hAnsi="Times New Roman"/>
          <w:iCs/>
          <w:sz w:val="28"/>
        </w:rPr>
        <w:t xml:space="preserve"> </w:t>
      </w:r>
      <w:r w:rsidR="00A57E12" w:rsidRPr="003D16D0">
        <w:rPr>
          <w:rFonts w:ascii="Times New Roman" w:hAnsi="Times New Roman"/>
          <w:iCs/>
          <w:sz w:val="28"/>
        </w:rPr>
        <w:t>-</w:t>
      </w:r>
      <w:r w:rsidR="005F1737" w:rsidRPr="003D16D0">
        <w:rPr>
          <w:rFonts w:ascii="Times New Roman" w:hAnsi="Times New Roman"/>
          <w:iCs/>
          <w:sz w:val="28"/>
        </w:rPr>
        <w:t xml:space="preserve"> </w:t>
      </w:r>
      <w:r w:rsidR="007D4964" w:rsidRPr="003D16D0">
        <w:rPr>
          <w:rFonts w:ascii="Times New Roman" w:hAnsi="Times New Roman"/>
          <w:iCs/>
          <w:sz w:val="28"/>
        </w:rPr>
        <w:t>28</w:t>
      </w:r>
      <w:r w:rsidR="005F1737" w:rsidRPr="003D16D0">
        <w:rPr>
          <w:rFonts w:ascii="Times New Roman" w:hAnsi="Times New Roman"/>
          <w:iCs/>
          <w:sz w:val="28"/>
        </w:rPr>
        <w:t xml:space="preserve"> шт</w:t>
      </w:r>
      <w:r w:rsidR="007D4964" w:rsidRPr="003D16D0">
        <w:rPr>
          <w:rFonts w:ascii="Times New Roman" w:hAnsi="Times New Roman"/>
          <w:iCs/>
          <w:sz w:val="28"/>
        </w:rPr>
        <w:t>.</w:t>
      </w:r>
    </w:p>
    <w:p w14:paraId="27AE918E" w14:textId="774B3450" w:rsidR="00336C21" w:rsidRPr="003D16D0" w:rsidRDefault="006B5CB8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 xml:space="preserve">В качестве документов, подтверждающих </w:t>
      </w:r>
      <w:r w:rsidR="00F6798C" w:rsidRPr="003D16D0">
        <w:rPr>
          <w:rFonts w:ascii="Times New Roman" w:hAnsi="Times New Roman"/>
          <w:iCs/>
          <w:sz w:val="28"/>
        </w:rPr>
        <w:t>выдачу</w:t>
      </w:r>
      <w:r w:rsidR="005F3080" w:rsidRPr="003D16D0">
        <w:rPr>
          <w:rFonts w:ascii="Times New Roman" w:hAnsi="Times New Roman"/>
          <w:iCs/>
          <w:sz w:val="28"/>
        </w:rPr>
        <w:t xml:space="preserve"> спецодежд</w:t>
      </w:r>
      <w:r w:rsidR="00F6798C" w:rsidRPr="003D16D0">
        <w:rPr>
          <w:rFonts w:ascii="Times New Roman" w:hAnsi="Times New Roman"/>
          <w:iCs/>
          <w:sz w:val="28"/>
        </w:rPr>
        <w:t>ы</w:t>
      </w:r>
      <w:r w:rsidR="005F3080" w:rsidRPr="003D16D0">
        <w:rPr>
          <w:rFonts w:ascii="Times New Roman" w:hAnsi="Times New Roman"/>
          <w:iCs/>
          <w:sz w:val="28"/>
        </w:rPr>
        <w:t xml:space="preserve"> и средств защиты</w:t>
      </w:r>
      <w:r w:rsidR="00F6798C" w:rsidRPr="003D16D0">
        <w:rPr>
          <w:rFonts w:ascii="Times New Roman" w:hAnsi="Times New Roman"/>
          <w:iCs/>
          <w:sz w:val="28"/>
        </w:rPr>
        <w:t>,</w:t>
      </w:r>
      <w:r w:rsidR="005F3080" w:rsidRPr="003D16D0">
        <w:rPr>
          <w:rFonts w:ascii="Times New Roman" w:hAnsi="Times New Roman"/>
          <w:iCs/>
          <w:sz w:val="28"/>
        </w:rPr>
        <w:t xml:space="preserve"> Учреждением были предоставлены </w:t>
      </w:r>
      <w:r w:rsidR="00DD7331" w:rsidRPr="003D16D0">
        <w:rPr>
          <w:rFonts w:ascii="Times New Roman" w:hAnsi="Times New Roman"/>
          <w:iCs/>
          <w:sz w:val="28"/>
        </w:rPr>
        <w:t>требования на получение материальных ценностей (спецодежды и средств защиты) и л</w:t>
      </w:r>
      <w:r w:rsidR="005F3080" w:rsidRPr="003D16D0">
        <w:rPr>
          <w:rFonts w:ascii="Times New Roman" w:hAnsi="Times New Roman"/>
          <w:iCs/>
          <w:sz w:val="28"/>
        </w:rPr>
        <w:t xml:space="preserve">ичные карточки учета </w:t>
      </w:r>
      <w:r w:rsidR="00DD7331" w:rsidRPr="003D16D0">
        <w:rPr>
          <w:rFonts w:ascii="Times New Roman" w:hAnsi="Times New Roman"/>
          <w:iCs/>
          <w:sz w:val="28"/>
        </w:rPr>
        <w:t xml:space="preserve">с подписями </w:t>
      </w:r>
      <w:r w:rsidR="001E7872" w:rsidRPr="003D16D0">
        <w:rPr>
          <w:rFonts w:ascii="Times New Roman" w:hAnsi="Times New Roman"/>
          <w:iCs/>
          <w:sz w:val="28"/>
        </w:rPr>
        <w:t>сотрудников</w:t>
      </w:r>
      <w:r w:rsidR="00DD7331" w:rsidRPr="003D16D0">
        <w:rPr>
          <w:rFonts w:ascii="Times New Roman" w:hAnsi="Times New Roman"/>
          <w:iCs/>
          <w:sz w:val="28"/>
        </w:rPr>
        <w:t>, получивших спецодежду и средства защиты</w:t>
      </w:r>
      <w:r w:rsidR="008A5CEA" w:rsidRPr="003D16D0">
        <w:rPr>
          <w:rFonts w:ascii="Times New Roman" w:hAnsi="Times New Roman"/>
          <w:iCs/>
          <w:sz w:val="28"/>
        </w:rPr>
        <w:t xml:space="preserve"> 22.12.2022 г.</w:t>
      </w:r>
      <w:r w:rsidR="005F3080" w:rsidRPr="003D16D0">
        <w:rPr>
          <w:rFonts w:ascii="Times New Roman" w:hAnsi="Times New Roman"/>
          <w:iCs/>
          <w:sz w:val="28"/>
        </w:rPr>
        <w:t xml:space="preserve"> </w:t>
      </w:r>
      <w:r w:rsidR="00206B0F" w:rsidRPr="003D16D0">
        <w:rPr>
          <w:rFonts w:ascii="Times New Roman" w:hAnsi="Times New Roman"/>
          <w:iCs/>
          <w:sz w:val="28"/>
        </w:rPr>
        <w:t>А</w:t>
      </w:r>
      <w:r w:rsidR="00DD7331" w:rsidRPr="003D16D0">
        <w:rPr>
          <w:rFonts w:ascii="Times New Roman" w:hAnsi="Times New Roman"/>
          <w:iCs/>
          <w:sz w:val="28"/>
        </w:rPr>
        <w:t xml:space="preserve">нализом предоставленных </w:t>
      </w:r>
      <w:r w:rsidR="00336C21" w:rsidRPr="003D16D0">
        <w:rPr>
          <w:rFonts w:ascii="Times New Roman" w:hAnsi="Times New Roman"/>
          <w:iCs/>
          <w:sz w:val="28"/>
        </w:rPr>
        <w:t xml:space="preserve">Учреждением </w:t>
      </w:r>
      <w:r w:rsidR="00DD7331" w:rsidRPr="003D16D0">
        <w:rPr>
          <w:rFonts w:ascii="Times New Roman" w:hAnsi="Times New Roman"/>
          <w:iCs/>
          <w:sz w:val="28"/>
        </w:rPr>
        <w:t>документов установлено следующее</w:t>
      </w:r>
      <w:r w:rsidR="008A5CEA" w:rsidRPr="003D16D0">
        <w:rPr>
          <w:rFonts w:ascii="Times New Roman" w:hAnsi="Times New Roman"/>
          <w:iCs/>
          <w:sz w:val="28"/>
        </w:rPr>
        <w:t>.</w:t>
      </w:r>
    </w:p>
    <w:p w14:paraId="09FF217A" w14:textId="1C996839" w:rsidR="00E71A5F" w:rsidRPr="003D16D0" w:rsidRDefault="008A5CEA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>С</w:t>
      </w:r>
      <w:r w:rsidR="00E71A5F" w:rsidRPr="003D16D0">
        <w:rPr>
          <w:rFonts w:ascii="Times New Roman" w:hAnsi="Times New Roman"/>
          <w:iCs/>
          <w:sz w:val="28"/>
        </w:rPr>
        <w:t>огласно штатному расписанию</w:t>
      </w:r>
      <w:r w:rsidR="00B034F7" w:rsidRPr="003D16D0">
        <w:rPr>
          <w:rFonts w:ascii="Times New Roman" w:hAnsi="Times New Roman"/>
          <w:iCs/>
          <w:sz w:val="28"/>
        </w:rPr>
        <w:t xml:space="preserve"> </w:t>
      </w:r>
      <w:r w:rsidR="00E71A5F" w:rsidRPr="003D16D0">
        <w:rPr>
          <w:rFonts w:ascii="Times New Roman" w:hAnsi="Times New Roman"/>
          <w:iCs/>
          <w:sz w:val="28"/>
        </w:rPr>
        <w:t>№</w:t>
      </w:r>
      <w:r w:rsidR="00336C21" w:rsidRPr="003D16D0">
        <w:rPr>
          <w:rFonts w:ascii="Times New Roman" w:hAnsi="Times New Roman"/>
          <w:iCs/>
          <w:sz w:val="28"/>
        </w:rPr>
        <w:t> </w:t>
      </w:r>
      <w:r w:rsidR="00E71A5F" w:rsidRPr="003D16D0">
        <w:rPr>
          <w:rFonts w:ascii="Times New Roman" w:hAnsi="Times New Roman"/>
          <w:iCs/>
          <w:sz w:val="28"/>
        </w:rPr>
        <w:t xml:space="preserve">7 от 15.12.2022 года </w:t>
      </w:r>
      <w:r w:rsidR="00B034F7" w:rsidRPr="003D16D0">
        <w:rPr>
          <w:rFonts w:ascii="Times New Roman" w:hAnsi="Times New Roman"/>
          <w:iCs/>
          <w:sz w:val="28"/>
        </w:rPr>
        <w:t>в Учреждении числится 30 кровельщиков</w:t>
      </w:r>
      <w:r w:rsidR="00336C21" w:rsidRPr="003D16D0">
        <w:rPr>
          <w:rFonts w:ascii="Times New Roman" w:hAnsi="Times New Roman"/>
          <w:iCs/>
          <w:sz w:val="28"/>
        </w:rPr>
        <w:t xml:space="preserve">, </w:t>
      </w:r>
      <w:r w:rsidRPr="003D16D0">
        <w:rPr>
          <w:rFonts w:ascii="Times New Roman" w:hAnsi="Times New Roman"/>
          <w:iCs/>
          <w:sz w:val="28"/>
        </w:rPr>
        <w:t xml:space="preserve">при этом, </w:t>
      </w:r>
      <w:r w:rsidR="00336C21" w:rsidRPr="003D16D0">
        <w:rPr>
          <w:rFonts w:ascii="Times New Roman" w:hAnsi="Times New Roman"/>
          <w:iCs/>
          <w:sz w:val="28"/>
        </w:rPr>
        <w:t>согласно</w:t>
      </w:r>
      <w:r w:rsidR="00B034F7" w:rsidRPr="003D16D0">
        <w:rPr>
          <w:rFonts w:ascii="Times New Roman" w:hAnsi="Times New Roman"/>
          <w:iCs/>
          <w:sz w:val="28"/>
        </w:rPr>
        <w:t xml:space="preserve"> штатной расстановке на 30.12.2022 в Учреждении </w:t>
      </w:r>
      <w:r w:rsidRPr="003D16D0">
        <w:rPr>
          <w:rFonts w:ascii="Times New Roman" w:hAnsi="Times New Roman"/>
          <w:iCs/>
          <w:sz w:val="28"/>
        </w:rPr>
        <w:t>трудоустро</w:t>
      </w:r>
      <w:r w:rsidR="00B034F7" w:rsidRPr="003D16D0">
        <w:rPr>
          <w:rFonts w:ascii="Times New Roman" w:hAnsi="Times New Roman"/>
          <w:iCs/>
          <w:sz w:val="28"/>
        </w:rPr>
        <w:t>ен</w:t>
      </w:r>
      <w:r w:rsidR="008E2524" w:rsidRPr="003D16D0">
        <w:rPr>
          <w:rFonts w:ascii="Times New Roman" w:hAnsi="Times New Roman"/>
          <w:iCs/>
          <w:sz w:val="28"/>
        </w:rPr>
        <w:t>о</w:t>
      </w:r>
      <w:r w:rsidR="00B034F7" w:rsidRPr="003D16D0">
        <w:rPr>
          <w:rFonts w:ascii="Times New Roman" w:hAnsi="Times New Roman"/>
          <w:iCs/>
          <w:sz w:val="28"/>
        </w:rPr>
        <w:t xml:space="preserve"> 15 кровельщиков</w:t>
      </w:r>
      <w:r w:rsidRPr="003D16D0">
        <w:rPr>
          <w:rFonts w:ascii="Times New Roman" w:hAnsi="Times New Roman"/>
          <w:iCs/>
          <w:sz w:val="28"/>
        </w:rPr>
        <w:t>.</w:t>
      </w:r>
    </w:p>
    <w:p w14:paraId="312B17CD" w14:textId="21935D8A" w:rsidR="003D4552" w:rsidRPr="003D16D0" w:rsidRDefault="003D4552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 xml:space="preserve">Согласно </w:t>
      </w:r>
      <w:r w:rsidR="00427515" w:rsidRPr="003D16D0">
        <w:rPr>
          <w:rFonts w:ascii="Times New Roman" w:hAnsi="Times New Roman"/>
          <w:iCs/>
          <w:sz w:val="28"/>
        </w:rPr>
        <w:t>пояснениям Учреждения</w:t>
      </w:r>
      <w:r w:rsidRPr="003D16D0">
        <w:rPr>
          <w:rFonts w:ascii="Times New Roman" w:hAnsi="Times New Roman"/>
          <w:iCs/>
          <w:sz w:val="28"/>
        </w:rPr>
        <w:t xml:space="preserve"> спецодежда и </w:t>
      </w:r>
      <w:proofErr w:type="spellStart"/>
      <w:r w:rsidRPr="003D16D0">
        <w:rPr>
          <w:rFonts w:ascii="Times New Roman" w:hAnsi="Times New Roman"/>
          <w:iCs/>
          <w:sz w:val="28"/>
        </w:rPr>
        <w:t>страховочно</w:t>
      </w:r>
      <w:proofErr w:type="spellEnd"/>
      <w:r w:rsidRPr="003D16D0">
        <w:rPr>
          <w:rFonts w:ascii="Times New Roman" w:hAnsi="Times New Roman"/>
          <w:iCs/>
          <w:sz w:val="28"/>
        </w:rPr>
        <w:t>-удерживающая привязь</w:t>
      </w:r>
      <w:r w:rsidR="008A5CEA" w:rsidRPr="003D16D0">
        <w:rPr>
          <w:rFonts w:ascii="Times New Roman" w:hAnsi="Times New Roman"/>
          <w:iCs/>
          <w:sz w:val="28"/>
        </w:rPr>
        <w:t xml:space="preserve"> были выданы 6-ти кровельщикам</w:t>
      </w:r>
      <w:r w:rsidRPr="003D16D0">
        <w:rPr>
          <w:rFonts w:ascii="Times New Roman" w:hAnsi="Times New Roman"/>
          <w:iCs/>
          <w:sz w:val="28"/>
        </w:rPr>
        <w:t>, трудоустроен</w:t>
      </w:r>
      <w:r w:rsidR="008A5CEA" w:rsidRPr="003D16D0">
        <w:rPr>
          <w:rFonts w:ascii="Times New Roman" w:hAnsi="Times New Roman"/>
          <w:iCs/>
          <w:sz w:val="28"/>
        </w:rPr>
        <w:t>н</w:t>
      </w:r>
      <w:r w:rsidRPr="003D16D0">
        <w:rPr>
          <w:rFonts w:ascii="Times New Roman" w:hAnsi="Times New Roman"/>
          <w:iCs/>
          <w:sz w:val="28"/>
        </w:rPr>
        <w:t>ы</w:t>
      </w:r>
      <w:r w:rsidR="008A5CEA" w:rsidRPr="003D16D0">
        <w:rPr>
          <w:rFonts w:ascii="Times New Roman" w:hAnsi="Times New Roman"/>
          <w:iCs/>
          <w:sz w:val="28"/>
        </w:rPr>
        <w:t>м</w:t>
      </w:r>
      <w:r w:rsidR="00C43AAA" w:rsidRPr="003D16D0">
        <w:rPr>
          <w:rFonts w:ascii="Times New Roman" w:hAnsi="Times New Roman"/>
          <w:iCs/>
          <w:sz w:val="28"/>
        </w:rPr>
        <w:t xml:space="preserve"> в 2023 году, а также</w:t>
      </w:r>
      <w:r w:rsidRPr="003D16D0">
        <w:rPr>
          <w:rFonts w:ascii="Times New Roman" w:hAnsi="Times New Roman"/>
          <w:iCs/>
          <w:sz w:val="28"/>
        </w:rPr>
        <w:t xml:space="preserve"> 7</w:t>
      </w:r>
      <w:r w:rsidR="00C43AAA" w:rsidRPr="003D16D0">
        <w:rPr>
          <w:rFonts w:ascii="Times New Roman" w:hAnsi="Times New Roman"/>
          <w:iCs/>
          <w:sz w:val="28"/>
        </w:rPr>
        <w:t>-ми</w:t>
      </w:r>
      <w:r w:rsidRPr="003D16D0">
        <w:rPr>
          <w:rFonts w:ascii="Times New Roman" w:hAnsi="Times New Roman"/>
          <w:iCs/>
          <w:sz w:val="28"/>
        </w:rPr>
        <w:t xml:space="preserve"> сотрудникам </w:t>
      </w:r>
      <w:r w:rsidR="00C43AAA" w:rsidRPr="003D16D0">
        <w:rPr>
          <w:rFonts w:ascii="Times New Roman" w:hAnsi="Times New Roman"/>
          <w:iCs/>
          <w:sz w:val="28"/>
        </w:rPr>
        <w:t>Учреждения </w:t>
      </w:r>
      <w:r w:rsidR="00EB4E15" w:rsidRPr="003D16D0">
        <w:rPr>
          <w:rFonts w:ascii="Times New Roman" w:hAnsi="Times New Roman"/>
          <w:iCs/>
          <w:sz w:val="28"/>
        </w:rPr>
        <w:t>(рабочие комплексной уборки, слесари-сантехники, плотник)</w:t>
      </w:r>
      <w:r w:rsidR="001C1B7C" w:rsidRPr="003D16D0">
        <w:rPr>
          <w:rFonts w:ascii="Times New Roman" w:hAnsi="Times New Roman"/>
          <w:iCs/>
          <w:sz w:val="28"/>
        </w:rPr>
        <w:t>, которые выполня</w:t>
      </w:r>
      <w:r w:rsidR="00C43AAA" w:rsidRPr="003D16D0">
        <w:rPr>
          <w:rFonts w:ascii="Times New Roman" w:hAnsi="Times New Roman"/>
          <w:iCs/>
          <w:sz w:val="28"/>
        </w:rPr>
        <w:t>ли функции дежурного сотрудника на земле в местах очистки кровель</w:t>
      </w:r>
      <w:r w:rsidR="001C1B7C" w:rsidRPr="003D16D0">
        <w:rPr>
          <w:rFonts w:ascii="Times New Roman" w:hAnsi="Times New Roman"/>
          <w:iCs/>
          <w:sz w:val="28"/>
        </w:rPr>
        <w:t xml:space="preserve">. </w:t>
      </w:r>
    </w:p>
    <w:p w14:paraId="2AB77CF5" w14:textId="54828DC3" w:rsidR="00C43AAA" w:rsidRPr="003D16D0" w:rsidRDefault="00C43AAA" w:rsidP="003B037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iCs/>
          <w:sz w:val="28"/>
        </w:rPr>
        <w:t xml:space="preserve">В результате, Учреждением </w:t>
      </w:r>
      <w:r w:rsidR="005C16FA" w:rsidRPr="003D16D0">
        <w:rPr>
          <w:rFonts w:ascii="Times New Roman" w:hAnsi="Times New Roman"/>
          <w:iCs/>
          <w:sz w:val="28"/>
        </w:rPr>
        <w:t xml:space="preserve">была </w:t>
      </w:r>
      <w:r w:rsidRPr="003D16D0">
        <w:rPr>
          <w:rFonts w:ascii="Times New Roman" w:hAnsi="Times New Roman"/>
          <w:iCs/>
          <w:sz w:val="28"/>
        </w:rPr>
        <w:t xml:space="preserve">необоснованно выдана спецодежда и средства защиты, приобретённые для </w:t>
      </w:r>
      <w:r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кровельных бригад, лицам, таковыми не являющимися</w:t>
      </w:r>
      <w:r w:rsidR="00FF11E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, в общем количестве 36 ед. на общую сумму </w:t>
      </w:r>
      <w:r w:rsidR="00EF4964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112 115,30</w:t>
      </w:r>
      <w:r w:rsidR="00FF11E9" w:rsidRPr="003D16D0">
        <w:rPr>
          <w:rFonts w:ascii="Times New Roman" w:hAnsi="Times New Roman"/>
          <w:iCs/>
          <w:spacing w:val="-12"/>
          <w:sz w:val="28"/>
          <w:shd w:val="clear" w:color="auto" w:fill="FFFFFF"/>
        </w:rPr>
        <w:t> руб.</w:t>
      </w:r>
    </w:p>
    <w:p w14:paraId="1E8D6A71" w14:textId="2D7838EC" w:rsidR="00250590" w:rsidRPr="003D16D0" w:rsidRDefault="00250590" w:rsidP="0025059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lastRenderedPageBreak/>
        <w:t>В составе комиссии, проведена инвентаризация товарно-материальных ценностей</w:t>
      </w:r>
      <w:r w:rsidRPr="003D16D0">
        <w:rPr>
          <w:rFonts w:ascii="Times New Roman" w:hAnsi="Times New Roman"/>
          <w:spacing w:val="-8"/>
          <w:sz w:val="28"/>
        </w:rPr>
        <w:t xml:space="preserve"> – </w:t>
      </w:r>
      <w:r w:rsidR="00167D4E" w:rsidRPr="003D16D0">
        <w:rPr>
          <w:rFonts w:ascii="Times New Roman" w:hAnsi="Times New Roman"/>
          <w:iCs/>
          <w:sz w:val="28"/>
        </w:rPr>
        <w:t>спецодежд</w:t>
      </w:r>
      <w:r w:rsidR="00957257" w:rsidRPr="003D16D0">
        <w:rPr>
          <w:rFonts w:ascii="Times New Roman" w:hAnsi="Times New Roman"/>
          <w:iCs/>
          <w:sz w:val="28"/>
        </w:rPr>
        <w:t>ы</w:t>
      </w:r>
      <w:r w:rsidR="00167D4E" w:rsidRPr="003D16D0">
        <w:rPr>
          <w:rFonts w:ascii="Times New Roman" w:hAnsi="Times New Roman"/>
          <w:iCs/>
          <w:sz w:val="28"/>
        </w:rPr>
        <w:t xml:space="preserve"> и средства защиты для кровельных бригад</w:t>
      </w:r>
      <w:r w:rsidR="005C3BBA" w:rsidRPr="003D16D0">
        <w:rPr>
          <w:rFonts w:ascii="Times New Roman" w:hAnsi="Times New Roman"/>
          <w:iCs/>
          <w:sz w:val="28"/>
        </w:rPr>
        <w:t xml:space="preserve"> в количестве: костюм мужской утепленный «</w:t>
      </w:r>
      <w:proofErr w:type="spellStart"/>
      <w:r w:rsidR="005C3BBA" w:rsidRPr="003D16D0">
        <w:rPr>
          <w:rFonts w:ascii="Times New Roman" w:hAnsi="Times New Roman"/>
          <w:iCs/>
          <w:sz w:val="28"/>
        </w:rPr>
        <w:t>Тарасса</w:t>
      </w:r>
      <w:proofErr w:type="spellEnd"/>
      <w:r w:rsidR="005C3BBA" w:rsidRPr="003D16D0">
        <w:rPr>
          <w:rFonts w:ascii="Times New Roman" w:hAnsi="Times New Roman"/>
          <w:iCs/>
          <w:sz w:val="28"/>
        </w:rPr>
        <w:t>» (</w:t>
      </w:r>
      <w:proofErr w:type="spellStart"/>
      <w:r w:rsidR="005C3BBA" w:rsidRPr="003D16D0">
        <w:rPr>
          <w:rFonts w:ascii="Times New Roman" w:hAnsi="Times New Roman"/>
          <w:iCs/>
          <w:sz w:val="28"/>
        </w:rPr>
        <w:t>полукомбенизон</w:t>
      </w:r>
      <w:proofErr w:type="spellEnd"/>
      <w:r w:rsidR="005C3BBA" w:rsidRPr="003D16D0">
        <w:rPr>
          <w:rFonts w:ascii="Times New Roman" w:hAnsi="Times New Roman"/>
          <w:iCs/>
          <w:sz w:val="28"/>
        </w:rPr>
        <w:t xml:space="preserve"> + куртка) – 7 шт., бахилы мужские «Комбат» - 2 </w:t>
      </w:r>
      <w:r w:rsidR="004A263E" w:rsidRPr="003D16D0">
        <w:rPr>
          <w:rFonts w:ascii="Times New Roman" w:hAnsi="Times New Roman"/>
          <w:iCs/>
          <w:sz w:val="28"/>
        </w:rPr>
        <w:t>пары</w:t>
      </w:r>
      <w:r w:rsidR="005C3BBA" w:rsidRPr="003D16D0">
        <w:rPr>
          <w:rFonts w:ascii="Times New Roman" w:hAnsi="Times New Roman"/>
          <w:iCs/>
          <w:sz w:val="28"/>
        </w:rPr>
        <w:t xml:space="preserve">, каска «Фаворит» - </w:t>
      </w:r>
      <w:r w:rsidR="004A263E" w:rsidRPr="003D16D0">
        <w:rPr>
          <w:rFonts w:ascii="Times New Roman" w:hAnsi="Times New Roman"/>
          <w:iCs/>
          <w:sz w:val="28"/>
        </w:rPr>
        <w:t>26</w:t>
      </w:r>
      <w:r w:rsidR="005C3BBA" w:rsidRPr="003D16D0">
        <w:rPr>
          <w:rFonts w:ascii="Times New Roman" w:hAnsi="Times New Roman"/>
          <w:iCs/>
          <w:sz w:val="28"/>
        </w:rPr>
        <w:t xml:space="preserve"> шт., </w:t>
      </w:r>
      <w:proofErr w:type="spellStart"/>
      <w:r w:rsidR="005C3BBA" w:rsidRPr="003D16D0">
        <w:rPr>
          <w:rFonts w:ascii="Times New Roman" w:hAnsi="Times New Roman"/>
          <w:iCs/>
          <w:sz w:val="28"/>
        </w:rPr>
        <w:t>страховочно</w:t>
      </w:r>
      <w:proofErr w:type="spellEnd"/>
      <w:r w:rsidR="005C3BBA" w:rsidRPr="003D16D0">
        <w:rPr>
          <w:rFonts w:ascii="Times New Roman" w:hAnsi="Times New Roman"/>
          <w:iCs/>
          <w:sz w:val="28"/>
        </w:rPr>
        <w:t xml:space="preserve">-удерживающая привязь – </w:t>
      </w:r>
      <w:r w:rsidR="004A263E" w:rsidRPr="003D16D0">
        <w:rPr>
          <w:rFonts w:ascii="Times New Roman" w:hAnsi="Times New Roman"/>
          <w:iCs/>
          <w:sz w:val="28"/>
        </w:rPr>
        <w:t>2</w:t>
      </w:r>
      <w:r w:rsidR="005C3BBA" w:rsidRPr="003D16D0">
        <w:rPr>
          <w:rFonts w:ascii="Times New Roman" w:hAnsi="Times New Roman"/>
          <w:iCs/>
          <w:sz w:val="28"/>
        </w:rPr>
        <w:t> шт.</w:t>
      </w:r>
      <w:r w:rsidR="00957257" w:rsidRPr="003D16D0">
        <w:rPr>
          <w:rFonts w:ascii="Times New Roman" w:hAnsi="Times New Roman"/>
          <w:iCs/>
          <w:sz w:val="28"/>
        </w:rPr>
        <w:t>,</w:t>
      </w:r>
      <w:r w:rsidRPr="003D16D0">
        <w:rPr>
          <w:rFonts w:ascii="Times New Roman" w:hAnsi="Times New Roman"/>
          <w:sz w:val="28"/>
        </w:rPr>
        <w:t xml:space="preserve"> </w:t>
      </w:r>
      <w:r w:rsidR="00957257" w:rsidRPr="003D16D0">
        <w:rPr>
          <w:rFonts w:ascii="Times New Roman" w:hAnsi="Times New Roman"/>
          <w:sz w:val="28"/>
        </w:rPr>
        <w:t>п</w:t>
      </w:r>
      <w:r w:rsidRPr="003D16D0">
        <w:rPr>
          <w:rFonts w:ascii="Times New Roman" w:hAnsi="Times New Roman"/>
          <w:sz w:val="28"/>
        </w:rPr>
        <w:t xml:space="preserve">о результатам </w:t>
      </w:r>
      <w:r w:rsidR="00957257" w:rsidRPr="003D16D0">
        <w:rPr>
          <w:rFonts w:ascii="Times New Roman" w:hAnsi="Times New Roman"/>
          <w:sz w:val="28"/>
        </w:rPr>
        <w:t>которой</w:t>
      </w:r>
      <w:r w:rsidRPr="003D16D0">
        <w:rPr>
          <w:rFonts w:ascii="Times New Roman" w:hAnsi="Times New Roman"/>
          <w:sz w:val="28"/>
        </w:rPr>
        <w:t xml:space="preserve"> излишков и недостач не установлено. </w:t>
      </w:r>
    </w:p>
    <w:p w14:paraId="5B5D2AF3" w14:textId="73FDE7BA" w:rsidR="00DF2D5D" w:rsidRPr="003D16D0" w:rsidRDefault="009712B7" w:rsidP="00C56128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bookmarkStart w:id="44" w:name="_Hlk132122816"/>
      <w:r w:rsidRPr="003D16D0">
        <w:rPr>
          <w:rFonts w:ascii="Times New Roman" w:hAnsi="Times New Roman"/>
          <w:iCs/>
          <w:sz w:val="28"/>
        </w:rPr>
        <w:t>5</w:t>
      </w:r>
      <w:r w:rsidR="00DF2D5D" w:rsidRPr="003D16D0">
        <w:rPr>
          <w:rFonts w:ascii="Times New Roman" w:hAnsi="Times New Roman"/>
          <w:iCs/>
          <w:sz w:val="28"/>
        </w:rPr>
        <w:t>.</w:t>
      </w:r>
      <w:r w:rsidR="007C5544" w:rsidRPr="003D16D0">
        <w:rPr>
          <w:rFonts w:ascii="Times New Roman" w:hAnsi="Times New Roman"/>
          <w:iCs/>
          <w:sz w:val="28"/>
        </w:rPr>
        <w:t>20</w:t>
      </w:r>
      <w:r w:rsidR="00DF2D5D" w:rsidRPr="003D16D0">
        <w:rPr>
          <w:rFonts w:ascii="Times New Roman" w:hAnsi="Times New Roman"/>
          <w:iCs/>
          <w:sz w:val="28"/>
        </w:rPr>
        <w:t xml:space="preserve">. В соответствии с </w:t>
      </w:r>
      <w:r w:rsidR="00DF2D5D" w:rsidRPr="003D16D0">
        <w:rPr>
          <w:rFonts w:ascii="Times New Roman" w:hAnsi="Times New Roman"/>
          <w:sz w:val="28"/>
          <w:szCs w:val="28"/>
        </w:rPr>
        <w:t xml:space="preserve">договором от 26.07.2022 № 3001/223/22   </w:t>
      </w:r>
      <w:r w:rsidR="00DF2D5D" w:rsidRPr="003D16D0">
        <w:rPr>
          <w:rFonts w:ascii="Times New Roman" w:hAnsi="Times New Roman"/>
          <w:iCs/>
          <w:sz w:val="28"/>
        </w:rPr>
        <w:t xml:space="preserve">Учреждением приобретены </w:t>
      </w:r>
      <w:r w:rsidR="00DF2D5D" w:rsidRPr="003D16D0">
        <w:rPr>
          <w:rFonts w:ascii="Times New Roman" w:hAnsi="Times New Roman"/>
          <w:sz w:val="28"/>
        </w:rPr>
        <w:t>светильники светодиодные внутреннего освещения</w:t>
      </w:r>
      <w:r w:rsidR="00DF2D5D" w:rsidRPr="003D16D0">
        <w:rPr>
          <w:rFonts w:ascii="Times New Roman" w:hAnsi="Times New Roman"/>
          <w:iCs/>
          <w:sz w:val="28"/>
        </w:rPr>
        <w:t xml:space="preserve"> в количестве 200</w:t>
      </w:r>
      <w:r w:rsidRPr="003D16D0">
        <w:rPr>
          <w:rFonts w:ascii="Times New Roman" w:hAnsi="Times New Roman"/>
          <w:iCs/>
          <w:sz w:val="28"/>
        </w:rPr>
        <w:t> </w:t>
      </w:r>
      <w:r w:rsidR="00DF2D5D" w:rsidRPr="003D16D0">
        <w:rPr>
          <w:rFonts w:ascii="Times New Roman" w:hAnsi="Times New Roman"/>
          <w:iCs/>
          <w:sz w:val="28"/>
        </w:rPr>
        <w:t>шт. на общую сумму 106 000,0</w:t>
      </w:r>
      <w:r w:rsidRPr="003D16D0">
        <w:rPr>
          <w:rFonts w:ascii="Times New Roman" w:hAnsi="Times New Roman"/>
          <w:iCs/>
          <w:sz w:val="28"/>
        </w:rPr>
        <w:t> </w:t>
      </w:r>
      <w:r w:rsidR="00DF2D5D" w:rsidRPr="003D16D0">
        <w:rPr>
          <w:rFonts w:ascii="Times New Roman" w:hAnsi="Times New Roman"/>
          <w:iCs/>
          <w:sz w:val="28"/>
        </w:rPr>
        <w:t>руб.</w:t>
      </w:r>
    </w:p>
    <w:p w14:paraId="20459D45" w14:textId="66047533" w:rsidR="00DF2D5D" w:rsidRPr="003D16D0" w:rsidRDefault="00DF2D5D" w:rsidP="007F24D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D16D0">
        <w:rPr>
          <w:rFonts w:ascii="Times New Roman" w:hAnsi="Times New Roman"/>
          <w:sz w:val="28"/>
        </w:rPr>
        <w:t xml:space="preserve">Светильники </w:t>
      </w:r>
      <w:r w:rsidRPr="003D16D0">
        <w:rPr>
          <w:rFonts w:ascii="Times New Roman" w:hAnsi="Times New Roman"/>
          <w:iCs/>
          <w:sz w:val="28"/>
        </w:rPr>
        <w:t>приняты к учёту 24.08.2022 в установленном порядке</w:t>
      </w:r>
      <w:r w:rsidR="00F0189D" w:rsidRPr="003D16D0">
        <w:rPr>
          <w:rFonts w:ascii="Times New Roman" w:hAnsi="Times New Roman"/>
          <w:iCs/>
          <w:sz w:val="28"/>
        </w:rPr>
        <w:t>, по состоянию на 24.03.2023 не использовались и находились на складе Учреждения</w:t>
      </w:r>
      <w:r w:rsidRPr="003D16D0">
        <w:rPr>
          <w:rFonts w:ascii="Times New Roman" w:hAnsi="Times New Roman"/>
          <w:iCs/>
          <w:sz w:val="28"/>
        </w:rPr>
        <w:t>.</w:t>
      </w:r>
    </w:p>
    <w:p w14:paraId="29AF369C" w14:textId="06D798C3" w:rsidR="00DF2D5D" w:rsidRPr="003D16D0" w:rsidRDefault="00DF2D5D" w:rsidP="007F24D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В составе комиссии, проведена инвентаризация светильников светодиодных внутреннего освещения</w:t>
      </w:r>
      <w:r w:rsidR="00F0189D" w:rsidRPr="003D16D0">
        <w:rPr>
          <w:rFonts w:ascii="Times New Roman" w:hAnsi="Times New Roman"/>
          <w:sz w:val="28"/>
        </w:rPr>
        <w:t xml:space="preserve"> в количестве </w:t>
      </w:r>
      <w:r w:rsidR="00F0189D" w:rsidRPr="003D16D0">
        <w:rPr>
          <w:rFonts w:ascii="Times New Roman" w:hAnsi="Times New Roman"/>
          <w:iCs/>
          <w:sz w:val="28"/>
        </w:rPr>
        <w:t>200 шт., п</w:t>
      </w:r>
      <w:r w:rsidRPr="003D16D0">
        <w:rPr>
          <w:rFonts w:ascii="Times New Roman" w:hAnsi="Times New Roman"/>
          <w:sz w:val="28"/>
        </w:rPr>
        <w:t xml:space="preserve">о результатам </w:t>
      </w:r>
      <w:r w:rsidR="00F0189D" w:rsidRPr="003D16D0">
        <w:rPr>
          <w:rFonts w:ascii="Times New Roman" w:hAnsi="Times New Roman"/>
          <w:sz w:val="28"/>
        </w:rPr>
        <w:t>которой</w:t>
      </w:r>
      <w:r w:rsidRPr="003D16D0">
        <w:rPr>
          <w:rFonts w:ascii="Times New Roman" w:hAnsi="Times New Roman"/>
          <w:sz w:val="28"/>
        </w:rPr>
        <w:t xml:space="preserve"> излишков и недостач не установлено. </w:t>
      </w:r>
    </w:p>
    <w:p w14:paraId="362718D8" w14:textId="23DE8A2C" w:rsidR="00DF2D5D" w:rsidRPr="003D16D0" w:rsidRDefault="00906B82" w:rsidP="000A043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</w:rPr>
        <w:t>5.</w:t>
      </w:r>
      <w:r w:rsidR="007C5544" w:rsidRPr="003D16D0">
        <w:rPr>
          <w:rFonts w:ascii="Times New Roman" w:hAnsi="Times New Roman"/>
          <w:sz w:val="28"/>
        </w:rPr>
        <w:t>21</w:t>
      </w:r>
      <w:r w:rsidRPr="003D16D0">
        <w:rPr>
          <w:rFonts w:ascii="Times New Roman" w:hAnsi="Times New Roman"/>
          <w:sz w:val="28"/>
        </w:rPr>
        <w:t>. </w:t>
      </w:r>
      <w:r w:rsidR="00DF2D5D" w:rsidRPr="003D16D0">
        <w:rPr>
          <w:rFonts w:ascii="Times New Roman" w:hAnsi="Times New Roman"/>
          <w:sz w:val="28"/>
        </w:rPr>
        <w:t xml:space="preserve">В соответствии с договором </w:t>
      </w:r>
      <w:r w:rsidR="00DF2D5D" w:rsidRPr="003D16D0">
        <w:rPr>
          <w:rFonts w:ascii="Times New Roman" w:hAnsi="Times New Roman"/>
          <w:sz w:val="28"/>
          <w:szCs w:val="28"/>
        </w:rPr>
        <w:t xml:space="preserve">от 07.07.2022 № 245/223/22 Учреждением приобретены </w:t>
      </w:r>
      <w:r w:rsidR="00B011EA" w:rsidRPr="003D16D0">
        <w:rPr>
          <w:rFonts w:ascii="Times New Roman" w:hAnsi="Times New Roman"/>
          <w:sz w:val="28"/>
          <w:szCs w:val="28"/>
        </w:rPr>
        <w:t xml:space="preserve">антивандальные светодиодные </w:t>
      </w:r>
      <w:r w:rsidR="00DF2D5D" w:rsidRPr="003D16D0">
        <w:rPr>
          <w:rFonts w:ascii="Times New Roman" w:hAnsi="Times New Roman"/>
          <w:sz w:val="28"/>
          <w:szCs w:val="28"/>
        </w:rPr>
        <w:t xml:space="preserve">светильники </w:t>
      </w:r>
      <w:r w:rsidR="00DF2D5D" w:rsidRPr="003D16D0">
        <w:rPr>
          <w:rFonts w:ascii="Times New Roman" w:hAnsi="Times New Roman"/>
          <w:sz w:val="28"/>
          <w:szCs w:val="28"/>
          <w:lang w:val="en-US"/>
        </w:rPr>
        <w:t>FOTON</w:t>
      </w:r>
      <w:r w:rsidR="00DF2D5D" w:rsidRPr="003D16D0">
        <w:rPr>
          <w:rFonts w:ascii="Times New Roman" w:hAnsi="Times New Roman"/>
          <w:sz w:val="28"/>
          <w:szCs w:val="28"/>
        </w:rPr>
        <w:t xml:space="preserve"> 12 </w:t>
      </w:r>
      <w:r w:rsidR="00DF2D5D" w:rsidRPr="003D16D0">
        <w:rPr>
          <w:rFonts w:ascii="Times New Roman" w:hAnsi="Times New Roman"/>
          <w:sz w:val="28"/>
          <w:szCs w:val="28"/>
          <w:lang w:val="en-US"/>
        </w:rPr>
        <w:t>NW</w:t>
      </w:r>
      <w:r w:rsidR="00DF2D5D" w:rsidRPr="003D16D0">
        <w:rPr>
          <w:rFonts w:ascii="Times New Roman" w:hAnsi="Times New Roman"/>
          <w:sz w:val="28"/>
          <w:szCs w:val="28"/>
        </w:rPr>
        <w:t xml:space="preserve"> </w:t>
      </w:r>
      <w:r w:rsidR="00DF2D5D" w:rsidRPr="003D16D0">
        <w:rPr>
          <w:rFonts w:ascii="Times New Roman" w:hAnsi="Times New Roman"/>
          <w:sz w:val="28"/>
          <w:szCs w:val="28"/>
          <w:lang w:val="en-US"/>
        </w:rPr>
        <w:t>IP</w:t>
      </w:r>
      <w:r w:rsidR="00DF2D5D" w:rsidRPr="003D16D0">
        <w:rPr>
          <w:rFonts w:ascii="Times New Roman" w:hAnsi="Times New Roman"/>
          <w:sz w:val="28"/>
          <w:szCs w:val="28"/>
        </w:rPr>
        <w:t xml:space="preserve">65 </w:t>
      </w:r>
      <w:r w:rsidR="00DF2D5D" w:rsidRPr="003D16D0">
        <w:rPr>
          <w:rFonts w:ascii="Times New Roman" w:hAnsi="Times New Roman"/>
          <w:sz w:val="28"/>
          <w:szCs w:val="28"/>
          <w:lang w:val="en-US"/>
        </w:rPr>
        <w:t>TMM</w:t>
      </w:r>
      <w:r w:rsidR="00DF2D5D" w:rsidRPr="003D16D0">
        <w:rPr>
          <w:rFonts w:ascii="Times New Roman" w:hAnsi="Times New Roman"/>
          <w:sz w:val="28"/>
          <w:szCs w:val="28"/>
        </w:rPr>
        <w:t xml:space="preserve"> в количестве 213</w:t>
      </w:r>
      <w:r w:rsidR="00C96397" w:rsidRPr="003D16D0">
        <w:rPr>
          <w:rFonts w:ascii="Times New Roman" w:hAnsi="Times New Roman"/>
          <w:sz w:val="28"/>
          <w:szCs w:val="28"/>
        </w:rPr>
        <w:t> </w:t>
      </w:r>
      <w:r w:rsidR="00DF2D5D" w:rsidRPr="003D16D0">
        <w:rPr>
          <w:rFonts w:ascii="Times New Roman" w:hAnsi="Times New Roman"/>
          <w:sz w:val="28"/>
          <w:szCs w:val="28"/>
        </w:rPr>
        <w:t>шт. на общую сумму 67 054,53</w:t>
      </w:r>
      <w:r w:rsidR="00C96397" w:rsidRPr="003D16D0">
        <w:rPr>
          <w:rFonts w:ascii="Times New Roman" w:hAnsi="Times New Roman"/>
          <w:sz w:val="28"/>
          <w:szCs w:val="28"/>
        </w:rPr>
        <w:t> </w:t>
      </w:r>
      <w:r w:rsidR="00DF2D5D" w:rsidRPr="003D16D0">
        <w:rPr>
          <w:rFonts w:ascii="Times New Roman" w:hAnsi="Times New Roman"/>
          <w:sz w:val="28"/>
          <w:szCs w:val="28"/>
        </w:rPr>
        <w:t>руб.</w:t>
      </w:r>
      <w:r w:rsidR="000A0435">
        <w:rPr>
          <w:rFonts w:ascii="Times New Roman" w:hAnsi="Times New Roman"/>
          <w:sz w:val="28"/>
          <w:szCs w:val="28"/>
        </w:rPr>
        <w:t xml:space="preserve">, </w:t>
      </w:r>
      <w:r w:rsidR="00DF2D5D" w:rsidRPr="003D16D0">
        <w:rPr>
          <w:rFonts w:ascii="Times New Roman" w:hAnsi="Times New Roman"/>
          <w:sz w:val="28"/>
          <w:szCs w:val="28"/>
        </w:rPr>
        <w:t>приняты к учёту 20.10.2022 в установленном порядке.</w:t>
      </w:r>
    </w:p>
    <w:p w14:paraId="4E9A0579" w14:textId="5ADF2EF8" w:rsidR="00B5196E" w:rsidRPr="003D16D0" w:rsidRDefault="00B011EA" w:rsidP="00B519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iCs/>
          <w:sz w:val="28"/>
        </w:rPr>
        <w:t>В качестве документа, подтверждающего использование</w:t>
      </w:r>
      <w:r w:rsidRPr="003D16D0">
        <w:rPr>
          <w:rFonts w:ascii="Times New Roman" w:hAnsi="Times New Roman"/>
          <w:sz w:val="28"/>
          <w:szCs w:val="28"/>
        </w:rPr>
        <w:t xml:space="preserve"> антивандальных светодиодных светильников,</w:t>
      </w:r>
      <w:r w:rsidRPr="003D16D0">
        <w:rPr>
          <w:rFonts w:ascii="Times New Roman" w:hAnsi="Times New Roman"/>
          <w:iCs/>
          <w:sz w:val="28"/>
        </w:rPr>
        <w:t xml:space="preserve"> Учреждением предоставлена служебная записка для списания</w:t>
      </w:r>
      <w:r w:rsidR="007455B4" w:rsidRPr="003D16D0">
        <w:rPr>
          <w:rFonts w:ascii="Times New Roman" w:hAnsi="Times New Roman"/>
          <w:iCs/>
          <w:sz w:val="28"/>
        </w:rPr>
        <w:t xml:space="preserve"> от 16.03.2023 №12/23</w:t>
      </w:r>
      <w:r w:rsidR="00B5196E" w:rsidRPr="003D16D0">
        <w:rPr>
          <w:rFonts w:ascii="Times New Roman" w:hAnsi="Times New Roman"/>
          <w:iCs/>
          <w:sz w:val="28"/>
        </w:rPr>
        <w:t xml:space="preserve">, согласно которой </w:t>
      </w:r>
      <w:r w:rsidR="00B5196E" w:rsidRPr="003D16D0">
        <w:rPr>
          <w:rFonts w:ascii="Times New Roman" w:hAnsi="Times New Roman"/>
          <w:sz w:val="28"/>
          <w:szCs w:val="28"/>
        </w:rPr>
        <w:t xml:space="preserve">антивандальные светодиодные светильники в количестве 200 шт. </w:t>
      </w:r>
      <w:r w:rsidR="00BA0202" w:rsidRPr="003D16D0">
        <w:rPr>
          <w:rFonts w:ascii="Times New Roman" w:hAnsi="Times New Roman"/>
          <w:sz w:val="28"/>
          <w:szCs w:val="28"/>
        </w:rPr>
        <w:t>используются</w:t>
      </w:r>
      <w:r w:rsidR="00B5196E" w:rsidRPr="003D16D0">
        <w:rPr>
          <w:rFonts w:ascii="Times New Roman" w:hAnsi="Times New Roman"/>
          <w:sz w:val="28"/>
          <w:szCs w:val="28"/>
        </w:rPr>
        <w:t xml:space="preserve"> мастерскими участками для выполнения работ «по текущему ремонту и содержанию МКД, на закрытие портальных заявок, а также на обращения жителей района в части освещения».</w:t>
      </w:r>
    </w:p>
    <w:p w14:paraId="14F0D436" w14:textId="02BEFDC2" w:rsidR="00DF2D5D" w:rsidRPr="003D16D0" w:rsidRDefault="00DF2D5D" w:rsidP="007F24D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</w:rPr>
        <w:t>В составе комиссии, по состоянию на 24.03.2023 проведена инвентаризация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="00B5196E" w:rsidRPr="003D16D0">
        <w:rPr>
          <w:rFonts w:ascii="Times New Roman" w:hAnsi="Times New Roman"/>
          <w:sz w:val="28"/>
          <w:szCs w:val="28"/>
        </w:rPr>
        <w:t xml:space="preserve">антивандальных светодиодных светильников </w:t>
      </w:r>
      <w:r w:rsidR="00B5196E" w:rsidRPr="003D16D0">
        <w:rPr>
          <w:rFonts w:ascii="Times New Roman" w:hAnsi="Times New Roman"/>
          <w:sz w:val="28"/>
          <w:szCs w:val="28"/>
          <w:lang w:val="en-US"/>
        </w:rPr>
        <w:t>FOTON</w:t>
      </w:r>
      <w:r w:rsidR="00B5196E" w:rsidRPr="003D16D0">
        <w:rPr>
          <w:rFonts w:ascii="Times New Roman" w:hAnsi="Times New Roman"/>
          <w:sz w:val="28"/>
          <w:szCs w:val="28"/>
        </w:rPr>
        <w:t xml:space="preserve"> 12 </w:t>
      </w:r>
      <w:r w:rsidR="00B5196E" w:rsidRPr="003D16D0">
        <w:rPr>
          <w:rFonts w:ascii="Times New Roman" w:hAnsi="Times New Roman"/>
          <w:sz w:val="28"/>
          <w:szCs w:val="28"/>
          <w:lang w:val="en-US"/>
        </w:rPr>
        <w:t>NW</w:t>
      </w:r>
      <w:r w:rsidR="00B5196E" w:rsidRPr="003D16D0">
        <w:rPr>
          <w:rFonts w:ascii="Times New Roman" w:hAnsi="Times New Roman"/>
          <w:sz w:val="28"/>
          <w:szCs w:val="28"/>
        </w:rPr>
        <w:t xml:space="preserve"> </w:t>
      </w:r>
      <w:r w:rsidR="00B5196E" w:rsidRPr="003D16D0">
        <w:rPr>
          <w:rFonts w:ascii="Times New Roman" w:hAnsi="Times New Roman"/>
          <w:sz w:val="28"/>
          <w:szCs w:val="28"/>
          <w:lang w:val="en-US"/>
        </w:rPr>
        <w:t>IP</w:t>
      </w:r>
      <w:r w:rsidR="00B5196E" w:rsidRPr="003D16D0">
        <w:rPr>
          <w:rFonts w:ascii="Times New Roman" w:hAnsi="Times New Roman"/>
          <w:sz w:val="28"/>
          <w:szCs w:val="28"/>
        </w:rPr>
        <w:t xml:space="preserve">65 </w:t>
      </w:r>
      <w:r w:rsidR="00B5196E" w:rsidRPr="003D16D0">
        <w:rPr>
          <w:rFonts w:ascii="Times New Roman" w:hAnsi="Times New Roman"/>
          <w:sz w:val="28"/>
          <w:szCs w:val="28"/>
          <w:lang w:val="en-US"/>
        </w:rPr>
        <w:t>TMM</w:t>
      </w:r>
      <w:r w:rsidR="00B5196E" w:rsidRPr="003D16D0">
        <w:rPr>
          <w:rFonts w:ascii="Times New Roman" w:hAnsi="Times New Roman"/>
          <w:sz w:val="28"/>
          <w:szCs w:val="28"/>
        </w:rPr>
        <w:t xml:space="preserve"> в количестве 13 шт.</w:t>
      </w:r>
      <w:r w:rsidR="00EF3B74" w:rsidRPr="003D16D0">
        <w:rPr>
          <w:rFonts w:ascii="Times New Roman" w:hAnsi="Times New Roman"/>
          <w:sz w:val="28"/>
          <w:szCs w:val="28"/>
        </w:rPr>
        <w:t>,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="00EF3B74" w:rsidRPr="003D16D0">
        <w:rPr>
          <w:rFonts w:ascii="Times New Roman" w:hAnsi="Times New Roman"/>
          <w:sz w:val="28"/>
          <w:szCs w:val="28"/>
        </w:rPr>
        <w:t>п</w:t>
      </w:r>
      <w:r w:rsidRPr="003D16D0">
        <w:rPr>
          <w:rFonts w:ascii="Times New Roman" w:hAnsi="Times New Roman"/>
          <w:sz w:val="28"/>
        </w:rPr>
        <w:t xml:space="preserve">о результатам </w:t>
      </w:r>
      <w:r w:rsidR="00EF3B74" w:rsidRPr="003D16D0">
        <w:rPr>
          <w:rFonts w:ascii="Times New Roman" w:hAnsi="Times New Roman"/>
          <w:sz w:val="28"/>
        </w:rPr>
        <w:t>которой</w:t>
      </w:r>
      <w:r w:rsidRPr="003D16D0">
        <w:rPr>
          <w:rFonts w:ascii="Times New Roman" w:hAnsi="Times New Roman"/>
          <w:sz w:val="28"/>
        </w:rPr>
        <w:t xml:space="preserve"> излишков и недостач не установлено. </w:t>
      </w:r>
    </w:p>
    <w:p w14:paraId="78A32561" w14:textId="7419B5EB" w:rsidR="00BA0202" w:rsidRPr="003D16D0" w:rsidRDefault="00DF2D5D" w:rsidP="007F24D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D16D0">
        <w:rPr>
          <w:rFonts w:ascii="Times New Roman" w:hAnsi="Times New Roman"/>
          <w:sz w:val="28"/>
          <w:szCs w:val="28"/>
        </w:rPr>
        <w:t xml:space="preserve">28.03.2023 </w:t>
      </w:r>
      <w:r w:rsidR="00BA0202" w:rsidRPr="003D16D0">
        <w:rPr>
          <w:rFonts w:ascii="Times New Roman" w:hAnsi="Times New Roman"/>
          <w:sz w:val="28"/>
        </w:rPr>
        <w:t xml:space="preserve">на мастерском участке </w:t>
      </w:r>
      <w:r w:rsidR="00F776DF" w:rsidRPr="003D16D0">
        <w:rPr>
          <w:rFonts w:ascii="Times New Roman" w:hAnsi="Times New Roman"/>
          <w:sz w:val="28"/>
          <w:szCs w:val="28"/>
        </w:rPr>
        <w:t xml:space="preserve">антивандальные светодиодные светильники </w:t>
      </w:r>
      <w:r w:rsidRPr="003D16D0">
        <w:rPr>
          <w:rFonts w:ascii="Times New Roman" w:hAnsi="Times New Roman"/>
          <w:sz w:val="28"/>
          <w:szCs w:val="28"/>
          <w:lang w:val="en-US"/>
        </w:rPr>
        <w:t>FOTON</w:t>
      </w:r>
      <w:r w:rsidRPr="003D16D0">
        <w:rPr>
          <w:rFonts w:ascii="Times New Roman" w:hAnsi="Times New Roman"/>
          <w:sz w:val="28"/>
          <w:szCs w:val="28"/>
        </w:rPr>
        <w:t xml:space="preserve"> 12 </w:t>
      </w:r>
      <w:r w:rsidRPr="003D16D0">
        <w:rPr>
          <w:rFonts w:ascii="Times New Roman" w:hAnsi="Times New Roman"/>
          <w:sz w:val="28"/>
          <w:szCs w:val="28"/>
          <w:lang w:val="en-US"/>
        </w:rPr>
        <w:t>NW</w:t>
      </w:r>
      <w:r w:rsidRPr="003D16D0">
        <w:rPr>
          <w:rFonts w:ascii="Times New Roman" w:hAnsi="Times New Roman"/>
          <w:sz w:val="28"/>
          <w:szCs w:val="28"/>
        </w:rPr>
        <w:t xml:space="preserve"> </w:t>
      </w:r>
      <w:r w:rsidRPr="003D16D0">
        <w:rPr>
          <w:rFonts w:ascii="Times New Roman" w:hAnsi="Times New Roman"/>
          <w:sz w:val="28"/>
          <w:szCs w:val="28"/>
          <w:lang w:val="en-US"/>
        </w:rPr>
        <w:t>IP</w:t>
      </w:r>
      <w:r w:rsidRPr="003D16D0">
        <w:rPr>
          <w:rFonts w:ascii="Times New Roman" w:hAnsi="Times New Roman"/>
          <w:sz w:val="28"/>
          <w:szCs w:val="28"/>
        </w:rPr>
        <w:t xml:space="preserve">65 </w:t>
      </w:r>
      <w:r w:rsidRPr="003D16D0">
        <w:rPr>
          <w:rFonts w:ascii="Times New Roman" w:hAnsi="Times New Roman"/>
          <w:sz w:val="28"/>
          <w:szCs w:val="28"/>
          <w:lang w:val="en-US"/>
        </w:rPr>
        <w:t>TMM</w:t>
      </w:r>
      <w:r w:rsidRPr="003D16D0">
        <w:rPr>
          <w:rFonts w:ascii="Times New Roman" w:hAnsi="Times New Roman"/>
          <w:sz w:val="28"/>
          <w:szCs w:val="28"/>
        </w:rPr>
        <w:t xml:space="preserve"> предъявлены </w:t>
      </w:r>
      <w:r w:rsidR="00BA0202" w:rsidRPr="003D16D0">
        <w:rPr>
          <w:rFonts w:ascii="Times New Roman" w:hAnsi="Times New Roman"/>
          <w:sz w:val="28"/>
          <w:szCs w:val="28"/>
        </w:rPr>
        <w:t>в количестве 167 шт. С</w:t>
      </w:r>
      <w:r w:rsidRPr="003D16D0">
        <w:rPr>
          <w:rFonts w:ascii="Times New Roman" w:hAnsi="Times New Roman"/>
          <w:sz w:val="28"/>
        </w:rPr>
        <w:t>ветильники в количестве 33</w:t>
      </w:r>
      <w:r w:rsidR="0019257E" w:rsidRPr="003D16D0">
        <w:rPr>
          <w:rFonts w:ascii="Times New Roman" w:hAnsi="Times New Roman"/>
          <w:sz w:val="28"/>
        </w:rPr>
        <w:t> </w:t>
      </w:r>
      <w:r w:rsidRPr="003D16D0">
        <w:rPr>
          <w:rFonts w:ascii="Times New Roman" w:hAnsi="Times New Roman"/>
          <w:sz w:val="28"/>
        </w:rPr>
        <w:t>шт.</w:t>
      </w:r>
      <w:r w:rsidR="00BA0202" w:rsidRPr="003D16D0">
        <w:rPr>
          <w:rFonts w:ascii="Times New Roman" w:hAnsi="Times New Roman"/>
          <w:sz w:val="28"/>
        </w:rPr>
        <w:t xml:space="preserve"> на мастерских участках Учреждения и установленные в жилых домах </w:t>
      </w:r>
      <w:r w:rsidR="0062383C" w:rsidRPr="003D16D0">
        <w:rPr>
          <w:rFonts w:ascii="Times New Roman" w:hAnsi="Times New Roman"/>
          <w:sz w:val="28"/>
        </w:rPr>
        <w:t xml:space="preserve">Бабушкинского района </w:t>
      </w:r>
      <w:r w:rsidR="00BA0202" w:rsidRPr="003D16D0">
        <w:rPr>
          <w:rFonts w:ascii="Times New Roman" w:hAnsi="Times New Roman"/>
          <w:sz w:val="28"/>
        </w:rPr>
        <w:t>к проверке не предъявлены.</w:t>
      </w:r>
    </w:p>
    <w:p w14:paraId="39B6CF6E" w14:textId="1434351F" w:rsidR="0062383C" w:rsidRPr="003D16D0" w:rsidRDefault="00BA0202" w:rsidP="0062383C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3D16D0">
        <w:rPr>
          <w:rFonts w:ascii="Times New Roman" w:hAnsi="Times New Roman"/>
          <w:sz w:val="28"/>
        </w:rPr>
        <w:t xml:space="preserve">В результате, </w:t>
      </w:r>
      <w:r w:rsidR="0062383C" w:rsidRPr="003D16D0">
        <w:rPr>
          <w:rFonts w:ascii="Times New Roman" w:hAnsi="Times New Roman"/>
          <w:sz w:val="28"/>
        </w:rPr>
        <w:t xml:space="preserve">установлена </w:t>
      </w:r>
      <w:r w:rsidRPr="003D16D0">
        <w:rPr>
          <w:rFonts w:ascii="Times New Roman" w:hAnsi="Times New Roman"/>
          <w:sz w:val="28"/>
        </w:rPr>
        <w:t xml:space="preserve">недостача </w:t>
      </w:r>
      <w:r w:rsidR="0062383C" w:rsidRPr="003D16D0">
        <w:rPr>
          <w:rFonts w:ascii="Times New Roman" w:hAnsi="Times New Roman"/>
          <w:sz w:val="28"/>
          <w:szCs w:val="28"/>
        </w:rPr>
        <w:t xml:space="preserve">антивандальных светодиодных светильников </w:t>
      </w:r>
      <w:r w:rsidR="0062383C" w:rsidRPr="003D16D0">
        <w:rPr>
          <w:rFonts w:ascii="Times New Roman" w:hAnsi="Times New Roman"/>
          <w:sz w:val="28"/>
          <w:szCs w:val="28"/>
          <w:lang w:val="en-US"/>
        </w:rPr>
        <w:t>FOTON</w:t>
      </w:r>
      <w:r w:rsidR="0062383C" w:rsidRPr="003D16D0">
        <w:rPr>
          <w:rFonts w:ascii="Times New Roman" w:hAnsi="Times New Roman"/>
          <w:sz w:val="28"/>
          <w:szCs w:val="28"/>
        </w:rPr>
        <w:t xml:space="preserve"> 12 </w:t>
      </w:r>
      <w:r w:rsidR="0062383C" w:rsidRPr="003D16D0">
        <w:rPr>
          <w:rFonts w:ascii="Times New Roman" w:hAnsi="Times New Roman"/>
          <w:sz w:val="28"/>
          <w:szCs w:val="28"/>
          <w:lang w:val="en-US"/>
        </w:rPr>
        <w:t>NW</w:t>
      </w:r>
      <w:r w:rsidR="0062383C" w:rsidRPr="003D16D0">
        <w:rPr>
          <w:rFonts w:ascii="Times New Roman" w:hAnsi="Times New Roman"/>
          <w:sz w:val="28"/>
          <w:szCs w:val="28"/>
        </w:rPr>
        <w:t xml:space="preserve"> </w:t>
      </w:r>
      <w:r w:rsidR="0062383C" w:rsidRPr="003D16D0">
        <w:rPr>
          <w:rFonts w:ascii="Times New Roman" w:hAnsi="Times New Roman"/>
          <w:sz w:val="28"/>
          <w:szCs w:val="28"/>
          <w:lang w:val="en-US"/>
        </w:rPr>
        <w:t>IP</w:t>
      </w:r>
      <w:r w:rsidR="0062383C" w:rsidRPr="003D16D0">
        <w:rPr>
          <w:rFonts w:ascii="Times New Roman" w:hAnsi="Times New Roman"/>
          <w:sz w:val="28"/>
          <w:szCs w:val="28"/>
        </w:rPr>
        <w:t xml:space="preserve">65 </w:t>
      </w:r>
      <w:r w:rsidR="0062383C" w:rsidRPr="003D16D0">
        <w:rPr>
          <w:rFonts w:ascii="Times New Roman" w:hAnsi="Times New Roman"/>
          <w:sz w:val="28"/>
          <w:szCs w:val="28"/>
          <w:lang w:val="en-US"/>
        </w:rPr>
        <w:t>TMM</w:t>
      </w:r>
      <w:r w:rsidR="0062383C" w:rsidRPr="003D16D0">
        <w:rPr>
          <w:rFonts w:ascii="Times New Roman" w:hAnsi="Times New Roman"/>
          <w:sz w:val="28"/>
          <w:szCs w:val="28"/>
        </w:rPr>
        <w:t xml:space="preserve"> в количестве 33 шт. на общую сумму 10 388,73 руб. </w:t>
      </w:r>
    </w:p>
    <w:bookmarkEnd w:id="44"/>
    <w:p w14:paraId="2C0DB86B" w14:textId="2C2DC02D" w:rsidR="00FC0AF5" w:rsidRPr="003D16D0" w:rsidRDefault="00FF3B7A" w:rsidP="00CF3A7F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6D0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FC0AF5" w:rsidRPr="003D16D0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bookmarkStart w:id="45" w:name="_Hlk132810039"/>
      <w:bookmarkStart w:id="46" w:name="_Hlk111813315"/>
      <w:r w:rsidR="00FC0AF5" w:rsidRPr="003D16D0">
        <w:rPr>
          <w:rFonts w:ascii="Times New Roman" w:hAnsi="Times New Roman"/>
          <w:sz w:val="28"/>
        </w:rPr>
        <w:t>ГБУ «Жилищник Бабушкинского района»</w:t>
      </w:r>
      <w:bookmarkEnd w:id="45"/>
      <w:r w:rsidR="00FC0AF5" w:rsidRPr="003D16D0">
        <w:rPr>
          <w:rFonts w:ascii="Times New Roman" w:hAnsi="Times New Roman"/>
          <w:sz w:val="28"/>
        </w:rPr>
        <w:t xml:space="preserve"> </w:t>
      </w:r>
      <w:bookmarkEnd w:id="46"/>
      <w:r w:rsidR="00FC0AF5" w:rsidRPr="003D16D0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14:paraId="60CEF16E" w14:textId="1AFD9DE0" w:rsidR="00793357" w:rsidRPr="0029343F" w:rsidRDefault="00FF3B7A" w:rsidP="00793357">
      <w:pPr>
        <w:pStyle w:val="af2"/>
        <w:ind w:right="-57" w:firstLine="567"/>
        <w:rPr>
          <w:rFonts w:ascii="Times New Roman Полужирный" w:hAnsi="Times New Roman Полужирный"/>
          <w:iCs/>
          <w:spacing w:val="-6"/>
        </w:rPr>
      </w:pPr>
      <w:r w:rsidRPr="003D16D0">
        <w:rPr>
          <w:szCs w:val="24"/>
          <w:lang w:val="ru-RU" w:eastAsia="ru-RU"/>
        </w:rPr>
        <w:t>6</w:t>
      </w:r>
      <w:r w:rsidR="00FC0AF5" w:rsidRPr="003D16D0">
        <w:rPr>
          <w:szCs w:val="24"/>
          <w:lang w:eastAsia="ru-RU"/>
        </w:rPr>
        <w:t>.1. </w:t>
      </w:r>
      <w:r w:rsidR="00FC0AF5" w:rsidRPr="003D16D0">
        <w:rPr>
          <w:lang w:eastAsia="ru-RU"/>
        </w:rPr>
        <w:t xml:space="preserve">Обеспечить возмещение на </w:t>
      </w:r>
      <w:proofErr w:type="spellStart"/>
      <w:r w:rsidR="00FC0AF5" w:rsidRPr="003D16D0">
        <w:rPr>
          <w:lang w:eastAsia="ru-RU"/>
        </w:rPr>
        <w:t>расч</w:t>
      </w:r>
      <w:r w:rsidR="00FC0AF5" w:rsidRPr="003D16D0">
        <w:rPr>
          <w:lang w:val="ru-RU" w:eastAsia="ru-RU"/>
        </w:rPr>
        <w:t>ё</w:t>
      </w:r>
      <w:r w:rsidR="00FC0AF5" w:rsidRPr="003D16D0">
        <w:rPr>
          <w:lang w:eastAsia="ru-RU"/>
        </w:rPr>
        <w:t>тный</w:t>
      </w:r>
      <w:proofErr w:type="spellEnd"/>
      <w:r w:rsidR="00FC0AF5" w:rsidRPr="003D16D0">
        <w:rPr>
          <w:lang w:eastAsia="ru-RU"/>
        </w:rPr>
        <w:t xml:space="preserve"> счет ГБУ</w:t>
      </w:r>
      <w:r w:rsidR="008B6C52" w:rsidRPr="003D16D0">
        <w:rPr>
          <w:lang w:val="ru-RU" w:eastAsia="ru-RU"/>
        </w:rPr>
        <w:t> </w:t>
      </w:r>
      <w:r w:rsidR="00FC0AF5" w:rsidRPr="003D16D0">
        <w:rPr>
          <w:lang w:eastAsia="ru-RU"/>
        </w:rPr>
        <w:t xml:space="preserve">«Жилищник </w:t>
      </w:r>
      <w:r w:rsidR="00FC0AF5" w:rsidRPr="0029343F">
        <w:rPr>
          <w:lang w:eastAsia="ru-RU"/>
        </w:rPr>
        <w:t xml:space="preserve">Бабушкинского района» неправомерно израсходованных средств в сумме </w:t>
      </w:r>
      <w:r w:rsidR="00793357" w:rsidRPr="0029343F">
        <w:rPr>
          <w:iCs/>
          <w:spacing w:val="-6"/>
        </w:rPr>
        <w:t>105</w:t>
      </w:r>
      <w:r w:rsidR="004C0DF0" w:rsidRPr="0029343F">
        <w:rPr>
          <w:iCs/>
          <w:spacing w:val="-6"/>
          <w:lang w:val="ru-RU"/>
        </w:rPr>
        <w:t> </w:t>
      </w:r>
      <w:r w:rsidR="00793357" w:rsidRPr="0029343F">
        <w:rPr>
          <w:iCs/>
          <w:spacing w:val="-6"/>
        </w:rPr>
        <w:t>488,40</w:t>
      </w:r>
      <w:r w:rsidR="004C0DF0" w:rsidRPr="0029343F">
        <w:rPr>
          <w:iCs/>
          <w:spacing w:val="-6"/>
          <w:lang w:val="ru-RU"/>
        </w:rPr>
        <w:t> </w:t>
      </w:r>
      <w:r w:rsidR="00793357" w:rsidRPr="0029343F">
        <w:rPr>
          <w:iCs/>
          <w:spacing w:val="-6"/>
        </w:rPr>
        <w:t>руб.</w:t>
      </w:r>
      <w:r w:rsidR="00793357" w:rsidRPr="0029343F">
        <w:rPr>
          <w:rFonts w:ascii="Times New Roman Полужирный" w:hAnsi="Times New Roman Полужирный"/>
          <w:iCs/>
          <w:spacing w:val="-6"/>
        </w:rPr>
        <w:t xml:space="preserve"> </w:t>
      </w:r>
    </w:p>
    <w:p w14:paraId="356AE691" w14:textId="1451A146" w:rsidR="006715DD" w:rsidRPr="003D16D0" w:rsidRDefault="00FF3B7A" w:rsidP="00793357">
      <w:pPr>
        <w:pStyle w:val="af2"/>
        <w:ind w:right="-57" w:firstLine="567"/>
      </w:pPr>
      <w:r w:rsidRPr="0029343F">
        <w:rPr>
          <w:spacing w:val="-4"/>
          <w:lang w:val="ru-RU"/>
        </w:rPr>
        <w:t>6</w:t>
      </w:r>
      <w:r w:rsidR="00FC0AF5" w:rsidRPr="0029343F">
        <w:rPr>
          <w:spacing w:val="-4"/>
        </w:rPr>
        <w:t>.2. </w:t>
      </w:r>
      <w:bookmarkStart w:id="47" w:name="_Hlk101168001"/>
      <w:r w:rsidR="001A30E8" w:rsidRPr="0029343F">
        <w:rPr>
          <w:spacing w:val="-4"/>
        </w:rPr>
        <w:t>Возместить выявленную</w:t>
      </w:r>
      <w:r w:rsidR="001A30E8" w:rsidRPr="003D16D0">
        <w:rPr>
          <w:spacing w:val="-4"/>
        </w:rPr>
        <w:t xml:space="preserve"> недостачу </w:t>
      </w:r>
      <w:r w:rsidR="001A30E8" w:rsidRPr="003D16D0">
        <w:rPr>
          <w:iCs/>
        </w:rPr>
        <w:t xml:space="preserve">материальных ценностей </w:t>
      </w:r>
      <w:r w:rsidR="006715DD" w:rsidRPr="003D16D0">
        <w:rPr>
          <w:iCs/>
        </w:rPr>
        <w:t xml:space="preserve">в сумме </w:t>
      </w:r>
      <w:r w:rsidR="006715DD" w:rsidRPr="003D16D0">
        <w:t xml:space="preserve">10 388,73 руб. </w:t>
      </w:r>
    </w:p>
    <w:p w14:paraId="0A3E77DB" w14:textId="7C352113" w:rsidR="001A30E8" w:rsidRPr="003D16D0" w:rsidRDefault="00FF3B7A" w:rsidP="00FC0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3D16D0">
        <w:rPr>
          <w:rFonts w:ascii="Times New Roman" w:hAnsi="Times New Roman"/>
          <w:spacing w:val="-4"/>
          <w:sz w:val="28"/>
        </w:rPr>
        <w:lastRenderedPageBreak/>
        <w:t>6</w:t>
      </w:r>
      <w:r w:rsidR="001A30E8" w:rsidRPr="003D16D0">
        <w:rPr>
          <w:rFonts w:ascii="Times New Roman" w:hAnsi="Times New Roman"/>
          <w:spacing w:val="-4"/>
          <w:sz w:val="28"/>
        </w:rPr>
        <w:t>.3. </w:t>
      </w:r>
      <w:r w:rsidR="00FC0AF5" w:rsidRPr="003D16D0">
        <w:rPr>
          <w:rFonts w:ascii="Times New Roman" w:hAnsi="Times New Roman"/>
          <w:spacing w:val="-4"/>
          <w:sz w:val="28"/>
        </w:rPr>
        <w:t xml:space="preserve">Обеспечить начисление и взыскание </w:t>
      </w:r>
      <w:r w:rsidR="001A30E8" w:rsidRPr="003D16D0">
        <w:rPr>
          <w:rFonts w:ascii="Times New Roman" w:hAnsi="Times New Roman"/>
          <w:sz w:val="28"/>
          <w:szCs w:val="28"/>
        </w:rPr>
        <w:t>штрафа</w:t>
      </w:r>
      <w:r w:rsidR="001A30E8" w:rsidRPr="003D16D0">
        <w:rPr>
          <w:rFonts w:ascii="Times New Roman" w:hAnsi="Times New Roman"/>
          <w:spacing w:val="-4"/>
          <w:sz w:val="28"/>
        </w:rPr>
        <w:t xml:space="preserve"> в сумме 1 000,00 руб. за </w:t>
      </w:r>
      <w:r w:rsidR="001A30E8" w:rsidRPr="003D16D0">
        <w:rPr>
          <w:rFonts w:ascii="Times New Roman" w:hAnsi="Times New Roman"/>
          <w:spacing w:val="-4"/>
          <w:sz w:val="28"/>
          <w:szCs w:val="28"/>
        </w:rPr>
        <w:t>ненадлежащее</w:t>
      </w:r>
      <w:r w:rsidR="001A30E8" w:rsidRPr="003D16D0">
        <w:rPr>
          <w:rFonts w:ascii="Times New Roman" w:hAnsi="Times New Roman"/>
          <w:sz w:val="28"/>
          <w:szCs w:val="28"/>
        </w:rPr>
        <w:t xml:space="preserve"> исполнение </w:t>
      </w:r>
      <w:r w:rsidR="001A30E8" w:rsidRPr="003D16D0">
        <w:rPr>
          <w:rFonts w:ascii="Times New Roman" w:hAnsi="Times New Roman"/>
          <w:sz w:val="28"/>
        </w:rPr>
        <w:t>обязательств по дог</w:t>
      </w:r>
      <w:r w:rsidR="0029343F">
        <w:rPr>
          <w:rFonts w:ascii="Times New Roman" w:hAnsi="Times New Roman"/>
          <w:sz w:val="28"/>
        </w:rPr>
        <w:t>овору от 22.12.2022 № 32/223/22.</w:t>
      </w:r>
    </w:p>
    <w:p w14:paraId="73538A12" w14:textId="2AD9A10B" w:rsidR="001A30E8" w:rsidRPr="003D16D0" w:rsidRDefault="00FF3B7A" w:rsidP="00FC0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3D16D0">
        <w:rPr>
          <w:rFonts w:ascii="Times New Roman" w:hAnsi="Times New Roman"/>
          <w:sz w:val="28"/>
          <w:shd w:val="clear" w:color="auto" w:fill="FFFFFF"/>
        </w:rPr>
        <w:t>6</w:t>
      </w:r>
      <w:r w:rsidR="001A30E8" w:rsidRPr="003D16D0">
        <w:rPr>
          <w:rFonts w:ascii="Times New Roman" w:hAnsi="Times New Roman"/>
          <w:sz w:val="28"/>
          <w:shd w:val="clear" w:color="auto" w:fill="FFFFFF"/>
        </w:rPr>
        <w:t>.4. В</w:t>
      </w:r>
      <w:r w:rsidR="001A30E8" w:rsidRPr="003D16D0">
        <w:rPr>
          <w:rFonts w:ascii="Times New Roman" w:hAnsi="Times New Roman"/>
          <w:spacing w:val="-4"/>
          <w:sz w:val="28"/>
        </w:rPr>
        <w:t xml:space="preserve">зыскать </w:t>
      </w:r>
      <w:r w:rsidR="001A30E8" w:rsidRPr="003D16D0">
        <w:rPr>
          <w:rFonts w:ascii="Times New Roman" w:hAnsi="Times New Roman"/>
          <w:sz w:val="28"/>
          <w:shd w:val="clear" w:color="auto" w:fill="FFFFFF"/>
        </w:rPr>
        <w:t>начисленную неустойку </w:t>
      </w:r>
      <w:r w:rsidR="00023B48" w:rsidRPr="003D16D0">
        <w:rPr>
          <w:rFonts w:ascii="Times New Roman" w:hAnsi="Times New Roman"/>
          <w:sz w:val="28"/>
          <w:shd w:val="clear" w:color="auto" w:fill="FFFFFF"/>
        </w:rPr>
        <w:t xml:space="preserve">(пени) </w:t>
      </w:r>
      <w:r w:rsidR="001A30E8" w:rsidRPr="003D16D0">
        <w:rPr>
          <w:rFonts w:ascii="Times New Roman" w:hAnsi="Times New Roman"/>
          <w:sz w:val="28"/>
          <w:shd w:val="clear" w:color="auto" w:fill="FFFFFF"/>
        </w:rPr>
        <w:t>в сумме 28,27</w:t>
      </w:r>
      <w:r w:rsidR="00023B48" w:rsidRPr="003D16D0">
        <w:rPr>
          <w:rFonts w:ascii="Times New Roman" w:hAnsi="Times New Roman"/>
          <w:sz w:val="28"/>
          <w:shd w:val="clear" w:color="auto" w:fill="FFFFFF"/>
        </w:rPr>
        <w:t> </w:t>
      </w:r>
      <w:r w:rsidR="001A30E8" w:rsidRPr="003D16D0">
        <w:rPr>
          <w:rFonts w:ascii="Times New Roman" w:hAnsi="Times New Roman"/>
          <w:sz w:val="28"/>
          <w:shd w:val="clear" w:color="auto" w:fill="FFFFFF"/>
        </w:rPr>
        <w:t xml:space="preserve">руб. </w:t>
      </w:r>
      <w:r w:rsidR="00023B48" w:rsidRPr="003D16D0">
        <w:rPr>
          <w:rFonts w:ascii="Times New Roman" w:hAnsi="Times New Roman"/>
          <w:sz w:val="28"/>
        </w:rPr>
        <w:t xml:space="preserve">за </w:t>
      </w:r>
      <w:r w:rsidR="00023B48" w:rsidRPr="003D16D0">
        <w:rPr>
          <w:rFonts w:ascii="Times New Roman" w:hAnsi="Times New Roman"/>
          <w:sz w:val="28"/>
          <w:szCs w:val="28"/>
        </w:rPr>
        <w:t>нарушение срока поставки товара</w:t>
      </w:r>
      <w:r w:rsidR="00023B48" w:rsidRPr="003D16D0">
        <w:rPr>
          <w:rFonts w:ascii="Times New Roman" w:hAnsi="Times New Roman"/>
          <w:sz w:val="28"/>
        </w:rPr>
        <w:t xml:space="preserve"> по </w:t>
      </w:r>
      <w:r w:rsidR="00023B48" w:rsidRPr="003D16D0">
        <w:rPr>
          <w:rFonts w:ascii="Times New Roman" w:hAnsi="Times New Roman"/>
          <w:spacing w:val="-4"/>
          <w:sz w:val="28"/>
          <w:shd w:val="clear" w:color="auto" w:fill="FFFFFF"/>
        </w:rPr>
        <w:t>договору от 26.07.2022</w:t>
      </w:r>
      <w:r w:rsidR="00023B48" w:rsidRPr="003D16D0">
        <w:rPr>
          <w:rFonts w:ascii="Times New Roman" w:hAnsi="Times New Roman"/>
          <w:sz w:val="28"/>
          <w:shd w:val="clear" w:color="auto" w:fill="FFFFFF"/>
        </w:rPr>
        <w:t xml:space="preserve"> № 3001/223/22</w:t>
      </w:r>
      <w:bookmarkStart w:id="48" w:name="_GoBack"/>
      <w:bookmarkEnd w:id="48"/>
      <w:r w:rsidR="00023B48" w:rsidRPr="003D16D0">
        <w:rPr>
          <w:rFonts w:ascii="Times New Roman" w:hAnsi="Times New Roman"/>
          <w:sz w:val="28"/>
          <w:shd w:val="clear" w:color="auto" w:fill="FFFFFF"/>
        </w:rPr>
        <w:t>.</w:t>
      </w:r>
    </w:p>
    <w:bookmarkEnd w:id="47"/>
    <w:p w14:paraId="414458B9" w14:textId="1FD55EDB" w:rsidR="00FC0AF5" w:rsidRPr="003D16D0" w:rsidRDefault="00FF3B7A" w:rsidP="00FC0AF5">
      <w:pPr>
        <w:pStyle w:val="af2"/>
        <w:ind w:right="-57" w:firstLine="567"/>
        <w:rPr>
          <w:szCs w:val="24"/>
          <w:lang w:eastAsia="ru-RU"/>
        </w:rPr>
      </w:pPr>
      <w:r w:rsidRPr="003D16D0">
        <w:rPr>
          <w:lang w:val="ru-RU"/>
        </w:rPr>
        <w:t>6</w:t>
      </w:r>
      <w:r w:rsidR="00FC0AF5" w:rsidRPr="003D16D0">
        <w:rPr>
          <w:lang w:val="ru-RU"/>
        </w:rPr>
        <w:t>.</w:t>
      </w:r>
      <w:r w:rsidR="00A837C0" w:rsidRPr="003D16D0">
        <w:rPr>
          <w:lang w:val="ru-RU"/>
        </w:rPr>
        <w:t>5</w:t>
      </w:r>
      <w:r w:rsidR="00FC0AF5" w:rsidRPr="003D16D0">
        <w:rPr>
          <w:lang w:val="ru-RU"/>
        </w:rPr>
        <w:t>. </w:t>
      </w:r>
      <w:r w:rsidR="00FC0AF5" w:rsidRPr="003D16D0"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FC0AF5" w:rsidRPr="003D16D0">
        <w:rPr>
          <w:szCs w:val="24"/>
          <w:lang w:eastAsia="ru-RU"/>
        </w:rPr>
        <w:t>организовать эффективный контроль</w:t>
      </w:r>
      <w:r w:rsidR="00FC0AF5" w:rsidRPr="003D16D0">
        <w:rPr>
          <w:szCs w:val="24"/>
          <w:lang w:val="ru-RU" w:eastAsia="ru-RU"/>
        </w:rPr>
        <w:t xml:space="preserve"> за</w:t>
      </w:r>
      <w:r w:rsidR="00FC0AF5" w:rsidRPr="003D16D0">
        <w:rPr>
          <w:spacing w:val="-4"/>
          <w:shd w:val="clear" w:color="auto" w:fill="FFFFFF"/>
          <w:lang w:val="ru-RU"/>
        </w:rPr>
        <w:t xml:space="preserve"> </w:t>
      </w:r>
      <w:r w:rsidR="00FC0AF5" w:rsidRPr="003D16D0">
        <w:rPr>
          <w:spacing w:val="-4"/>
          <w:szCs w:val="24"/>
          <w:lang w:val="ru-RU" w:eastAsia="ru-RU"/>
        </w:rPr>
        <w:t>приёмкой и оплатой выполненных</w:t>
      </w:r>
      <w:r w:rsidR="00FC0AF5" w:rsidRPr="003D16D0">
        <w:rPr>
          <w:szCs w:val="24"/>
          <w:lang w:val="ru-RU" w:eastAsia="ru-RU"/>
        </w:rPr>
        <w:t xml:space="preserve"> работ </w:t>
      </w:r>
      <w:bookmarkStart w:id="49" w:name="_Hlk132810818"/>
      <w:r w:rsidR="00FC0AF5" w:rsidRPr="003D16D0">
        <w:rPr>
          <w:szCs w:val="24"/>
          <w:lang w:val="ru-RU" w:eastAsia="ru-RU"/>
        </w:rPr>
        <w:t>(поставленных товаров)</w:t>
      </w:r>
      <w:bookmarkEnd w:id="49"/>
      <w:r w:rsidR="00FC0AF5" w:rsidRPr="003D16D0">
        <w:rPr>
          <w:szCs w:val="24"/>
          <w:lang w:val="ru-RU" w:eastAsia="ru-RU"/>
        </w:rPr>
        <w:t xml:space="preserve">, </w:t>
      </w:r>
      <w:bookmarkStart w:id="50" w:name="_Hlk132810765"/>
      <w:r w:rsidR="00A837C0" w:rsidRPr="003D16D0">
        <w:rPr>
          <w:szCs w:val="24"/>
          <w:lang w:val="ru-RU" w:eastAsia="ru-RU"/>
        </w:rPr>
        <w:t xml:space="preserve">учётом, </w:t>
      </w:r>
      <w:r w:rsidR="00FC0AF5" w:rsidRPr="003D16D0">
        <w:rPr>
          <w:szCs w:val="24"/>
          <w:lang w:val="ru-RU" w:eastAsia="ru-RU"/>
        </w:rPr>
        <w:t>использованием и списанием поставл</w:t>
      </w:r>
      <w:r w:rsidR="00103C6E" w:rsidRPr="003D16D0">
        <w:rPr>
          <w:szCs w:val="24"/>
          <w:lang w:val="ru-RU" w:eastAsia="ru-RU"/>
        </w:rPr>
        <w:t>енн</w:t>
      </w:r>
      <w:r w:rsidR="00FC0AF5" w:rsidRPr="003D16D0">
        <w:rPr>
          <w:szCs w:val="24"/>
          <w:lang w:val="ru-RU" w:eastAsia="ru-RU"/>
        </w:rPr>
        <w:t xml:space="preserve">ых товаров, </w:t>
      </w:r>
      <w:bookmarkEnd w:id="50"/>
      <w:r w:rsidR="00FC0AF5" w:rsidRPr="003D16D0">
        <w:rPr>
          <w:szCs w:val="24"/>
          <w:lang w:val="ru-RU" w:eastAsia="ru-RU"/>
        </w:rPr>
        <w:t>оформлением документов о приёмке выполненных работ (поставленных товаров), ведением претензионной работы</w:t>
      </w:r>
      <w:r w:rsidR="00FC0AF5" w:rsidRPr="003D16D0">
        <w:rPr>
          <w:lang w:val="ru-RU"/>
        </w:rPr>
        <w:t>,</w:t>
      </w:r>
      <w:r w:rsidR="00FC0AF5" w:rsidRPr="003D16D0">
        <w:t xml:space="preserve"> </w:t>
      </w:r>
      <w:r w:rsidR="00FC0AF5" w:rsidRPr="003D16D0">
        <w:rPr>
          <w:szCs w:val="24"/>
          <w:lang w:eastAsia="ru-RU"/>
        </w:rPr>
        <w:t xml:space="preserve">соблюдением </w:t>
      </w:r>
      <w:r w:rsidR="00FC0AF5" w:rsidRPr="003D16D0">
        <w:rPr>
          <w:szCs w:val="24"/>
          <w:lang w:val="ru-RU" w:eastAsia="ru-RU"/>
        </w:rPr>
        <w:t xml:space="preserve">порядка и </w:t>
      </w:r>
      <w:r w:rsidR="00FC0AF5" w:rsidRPr="003D16D0">
        <w:rPr>
          <w:szCs w:val="24"/>
          <w:lang w:eastAsia="ru-RU"/>
        </w:rPr>
        <w:t xml:space="preserve">сроков </w:t>
      </w:r>
      <w:r w:rsidR="00FC0AF5" w:rsidRPr="003D16D0">
        <w:rPr>
          <w:iCs/>
        </w:rPr>
        <w:t>размещени</w:t>
      </w:r>
      <w:r w:rsidR="00FC0AF5" w:rsidRPr="003D16D0">
        <w:rPr>
          <w:iCs/>
          <w:lang w:val="ru-RU"/>
        </w:rPr>
        <w:t>я</w:t>
      </w:r>
      <w:r w:rsidR="00FC0AF5" w:rsidRPr="003D16D0">
        <w:rPr>
          <w:iCs/>
        </w:rPr>
        <w:t xml:space="preserve"> информации </w:t>
      </w:r>
      <w:r w:rsidR="00FC0AF5" w:rsidRPr="003D16D0">
        <w:rPr>
          <w:iCs/>
          <w:lang w:val="ru-RU"/>
        </w:rPr>
        <w:t xml:space="preserve">и документов </w:t>
      </w:r>
      <w:r w:rsidR="00A837C0" w:rsidRPr="003D16D0">
        <w:rPr>
          <w:iCs/>
          <w:lang w:val="ru-RU"/>
        </w:rPr>
        <w:t>в ЕИС и ЕАИСТ</w:t>
      </w:r>
      <w:r w:rsidR="00FC0AF5" w:rsidRPr="003D16D0">
        <w:rPr>
          <w:iCs/>
        </w:rPr>
        <w:t>.</w:t>
      </w:r>
      <w:r w:rsidR="00FC0AF5" w:rsidRPr="003D16D0">
        <w:rPr>
          <w:szCs w:val="24"/>
          <w:lang w:eastAsia="ru-RU"/>
        </w:rPr>
        <w:t xml:space="preserve"> </w:t>
      </w:r>
    </w:p>
    <w:p w14:paraId="75F107FD" w14:textId="56BAC9D4" w:rsidR="00A837C0" w:rsidRPr="003D16D0" w:rsidRDefault="00FF3B7A" w:rsidP="00A837C0">
      <w:pPr>
        <w:pStyle w:val="af2"/>
        <w:ind w:right="-57" w:firstLine="567"/>
        <w:rPr>
          <w:szCs w:val="24"/>
          <w:lang w:eastAsia="ru-RU"/>
        </w:rPr>
      </w:pPr>
      <w:r w:rsidRPr="003D16D0">
        <w:rPr>
          <w:lang w:val="ru-RU"/>
        </w:rPr>
        <w:t>6</w:t>
      </w:r>
      <w:r w:rsidR="00FC0AF5" w:rsidRPr="003D16D0">
        <w:t>.</w:t>
      </w:r>
      <w:r w:rsidRPr="003D16D0">
        <w:rPr>
          <w:lang w:val="ru-RU"/>
        </w:rPr>
        <w:t>6</w:t>
      </w:r>
      <w:r w:rsidR="00FC0AF5" w:rsidRPr="003D16D0">
        <w:t xml:space="preserve">. Привлечь к дисциплинарной ответственности лиц, допустивших нарушение требований Федерального закона от 18.07.2011 № 223-ФЗ и иных нормативных актов, регламентирующих порядок осуществления закупок, не обеспечивших контроль за приёмкой выполненных работ (поставленных товаров), </w:t>
      </w:r>
      <w:r w:rsidR="00A837C0" w:rsidRPr="003D16D0">
        <w:t xml:space="preserve">учётом, </w:t>
      </w:r>
      <w:r w:rsidR="00FC0AF5" w:rsidRPr="003D16D0">
        <w:t xml:space="preserve">использованием и списанием </w:t>
      </w:r>
      <w:proofErr w:type="spellStart"/>
      <w:r w:rsidR="00FC0AF5" w:rsidRPr="003D16D0">
        <w:t>поставл</w:t>
      </w:r>
      <w:r w:rsidR="00103C6E" w:rsidRPr="003D16D0">
        <w:rPr>
          <w:lang w:val="ru-RU"/>
        </w:rPr>
        <w:t>енны</w:t>
      </w:r>
      <w:proofErr w:type="spellEnd"/>
      <w:r w:rsidR="00FC0AF5" w:rsidRPr="003D16D0">
        <w:t xml:space="preserve">х товаров,  ведением претензионной работы, </w:t>
      </w:r>
      <w:r w:rsidR="00FC0AF5" w:rsidRPr="003D16D0">
        <w:rPr>
          <w:iCs/>
        </w:rPr>
        <w:t xml:space="preserve">размещением информации и документов </w:t>
      </w:r>
      <w:r w:rsidR="00A837C0" w:rsidRPr="003D16D0">
        <w:rPr>
          <w:iCs/>
          <w:lang w:val="ru-RU"/>
        </w:rPr>
        <w:t>в ЕИС и ЕАИСТ</w:t>
      </w:r>
      <w:r w:rsidR="00A837C0" w:rsidRPr="003D16D0">
        <w:rPr>
          <w:iCs/>
        </w:rPr>
        <w:t>.</w:t>
      </w:r>
      <w:r w:rsidR="00A837C0" w:rsidRPr="003D16D0">
        <w:rPr>
          <w:szCs w:val="24"/>
          <w:lang w:eastAsia="ru-RU"/>
        </w:rPr>
        <w:t xml:space="preserve"> </w:t>
      </w:r>
    </w:p>
    <w:p w14:paraId="07A2262C" w14:textId="77777777" w:rsidR="006715DD" w:rsidRPr="003D16D0" w:rsidRDefault="006715DD" w:rsidP="00FC0AF5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x-none"/>
        </w:rPr>
      </w:pPr>
    </w:p>
    <w:sectPr w:rsidR="006715DD" w:rsidRPr="003D16D0" w:rsidSect="00606FFE">
      <w:headerReference w:type="default" r:id="rId9"/>
      <w:pgSz w:w="11906" w:h="16838" w:code="9"/>
      <w:pgMar w:top="1134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9DCB6" w14:textId="77777777" w:rsidR="006C2A6A" w:rsidRDefault="006C2A6A" w:rsidP="006C4830">
      <w:pPr>
        <w:spacing w:after="0" w:line="240" w:lineRule="auto"/>
      </w:pPr>
      <w:r>
        <w:separator/>
      </w:r>
    </w:p>
  </w:endnote>
  <w:endnote w:type="continuationSeparator" w:id="0">
    <w:p w14:paraId="42A1828F" w14:textId="77777777" w:rsidR="006C2A6A" w:rsidRDefault="006C2A6A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altName w:val="Times New Roman"/>
    <w:panose1 w:val="020B0604020202020204"/>
    <w:charset w:val="00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70CC9" w14:textId="77777777" w:rsidR="006C2A6A" w:rsidRDefault="006C2A6A" w:rsidP="006C4830">
      <w:pPr>
        <w:spacing w:after="0" w:line="240" w:lineRule="auto"/>
      </w:pPr>
      <w:r>
        <w:separator/>
      </w:r>
    </w:p>
  </w:footnote>
  <w:footnote w:type="continuationSeparator" w:id="0">
    <w:p w14:paraId="6CF6606C" w14:textId="77777777" w:rsidR="006C2A6A" w:rsidRDefault="006C2A6A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6546" w14:textId="77777777" w:rsidR="008A0488" w:rsidRDefault="008A048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4FA3">
      <w:rPr>
        <w:noProof/>
      </w:rPr>
      <w:t>10</w:t>
    </w:r>
    <w:r>
      <w:rPr>
        <w:noProof/>
      </w:rPr>
      <w:fldChar w:fldCharType="end"/>
    </w:r>
  </w:p>
  <w:p w14:paraId="51F52172" w14:textId="77777777" w:rsidR="008A0488" w:rsidRDefault="008A04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02DC"/>
    <w:rsid w:val="000007DF"/>
    <w:rsid w:val="00000900"/>
    <w:rsid w:val="00000DAC"/>
    <w:rsid w:val="0000141E"/>
    <w:rsid w:val="00001835"/>
    <w:rsid w:val="00002004"/>
    <w:rsid w:val="000022CA"/>
    <w:rsid w:val="000025E1"/>
    <w:rsid w:val="0000263F"/>
    <w:rsid w:val="00002718"/>
    <w:rsid w:val="00002A89"/>
    <w:rsid w:val="00002AC7"/>
    <w:rsid w:val="00002B3C"/>
    <w:rsid w:val="00002B9F"/>
    <w:rsid w:val="00002CBB"/>
    <w:rsid w:val="00002E43"/>
    <w:rsid w:val="00002EE5"/>
    <w:rsid w:val="000030AC"/>
    <w:rsid w:val="0000349D"/>
    <w:rsid w:val="000034A6"/>
    <w:rsid w:val="00003BA0"/>
    <w:rsid w:val="00003CB3"/>
    <w:rsid w:val="00003E69"/>
    <w:rsid w:val="00004998"/>
    <w:rsid w:val="00004B2A"/>
    <w:rsid w:val="00004B83"/>
    <w:rsid w:val="0000505F"/>
    <w:rsid w:val="000051D6"/>
    <w:rsid w:val="00005384"/>
    <w:rsid w:val="00005387"/>
    <w:rsid w:val="000053CF"/>
    <w:rsid w:val="00005793"/>
    <w:rsid w:val="0000586F"/>
    <w:rsid w:val="00005BBE"/>
    <w:rsid w:val="00006147"/>
    <w:rsid w:val="000064C1"/>
    <w:rsid w:val="00006628"/>
    <w:rsid w:val="0000663B"/>
    <w:rsid w:val="00006727"/>
    <w:rsid w:val="0000678E"/>
    <w:rsid w:val="00006921"/>
    <w:rsid w:val="00007054"/>
    <w:rsid w:val="000072ED"/>
    <w:rsid w:val="00007317"/>
    <w:rsid w:val="000076E9"/>
    <w:rsid w:val="00007861"/>
    <w:rsid w:val="000079FB"/>
    <w:rsid w:val="0001027F"/>
    <w:rsid w:val="0001069C"/>
    <w:rsid w:val="00011177"/>
    <w:rsid w:val="00011E9F"/>
    <w:rsid w:val="00011F5F"/>
    <w:rsid w:val="00012840"/>
    <w:rsid w:val="00012C72"/>
    <w:rsid w:val="00012EB3"/>
    <w:rsid w:val="00012ED3"/>
    <w:rsid w:val="000130B2"/>
    <w:rsid w:val="0001344D"/>
    <w:rsid w:val="0001427E"/>
    <w:rsid w:val="0001450A"/>
    <w:rsid w:val="000145DB"/>
    <w:rsid w:val="00014F4F"/>
    <w:rsid w:val="00015326"/>
    <w:rsid w:val="0001545B"/>
    <w:rsid w:val="000157B2"/>
    <w:rsid w:val="000163B4"/>
    <w:rsid w:val="00016510"/>
    <w:rsid w:val="00016854"/>
    <w:rsid w:val="00016888"/>
    <w:rsid w:val="00016AB0"/>
    <w:rsid w:val="00016B39"/>
    <w:rsid w:val="00016D22"/>
    <w:rsid w:val="00016DF8"/>
    <w:rsid w:val="00017133"/>
    <w:rsid w:val="000173A4"/>
    <w:rsid w:val="000177BE"/>
    <w:rsid w:val="00020041"/>
    <w:rsid w:val="000203D0"/>
    <w:rsid w:val="000207FF"/>
    <w:rsid w:val="00020A53"/>
    <w:rsid w:val="00020A71"/>
    <w:rsid w:val="00020B45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2F4A"/>
    <w:rsid w:val="0002301F"/>
    <w:rsid w:val="00023309"/>
    <w:rsid w:val="00023769"/>
    <w:rsid w:val="000238F1"/>
    <w:rsid w:val="00023A14"/>
    <w:rsid w:val="00023B48"/>
    <w:rsid w:val="000241B9"/>
    <w:rsid w:val="00024315"/>
    <w:rsid w:val="0002480C"/>
    <w:rsid w:val="00024875"/>
    <w:rsid w:val="00024B69"/>
    <w:rsid w:val="00025811"/>
    <w:rsid w:val="000259AC"/>
    <w:rsid w:val="00025E1F"/>
    <w:rsid w:val="00026110"/>
    <w:rsid w:val="00026434"/>
    <w:rsid w:val="00026630"/>
    <w:rsid w:val="00026982"/>
    <w:rsid w:val="00027007"/>
    <w:rsid w:val="00027318"/>
    <w:rsid w:val="00027617"/>
    <w:rsid w:val="0002790D"/>
    <w:rsid w:val="00030AE2"/>
    <w:rsid w:val="00030B2C"/>
    <w:rsid w:val="00030B5A"/>
    <w:rsid w:val="00030BD3"/>
    <w:rsid w:val="00030C12"/>
    <w:rsid w:val="00030E20"/>
    <w:rsid w:val="000311B2"/>
    <w:rsid w:val="000313EA"/>
    <w:rsid w:val="000314EC"/>
    <w:rsid w:val="000315EF"/>
    <w:rsid w:val="0003169B"/>
    <w:rsid w:val="000316DF"/>
    <w:rsid w:val="00031799"/>
    <w:rsid w:val="00031AA7"/>
    <w:rsid w:val="00031BBA"/>
    <w:rsid w:val="000323FD"/>
    <w:rsid w:val="00032541"/>
    <w:rsid w:val="00032805"/>
    <w:rsid w:val="00032A85"/>
    <w:rsid w:val="00032B9B"/>
    <w:rsid w:val="00032C2B"/>
    <w:rsid w:val="0003332A"/>
    <w:rsid w:val="00033591"/>
    <w:rsid w:val="00033979"/>
    <w:rsid w:val="0003443E"/>
    <w:rsid w:val="00034460"/>
    <w:rsid w:val="00034AA2"/>
    <w:rsid w:val="00034E10"/>
    <w:rsid w:val="000352B8"/>
    <w:rsid w:val="00035389"/>
    <w:rsid w:val="000359DF"/>
    <w:rsid w:val="0003613A"/>
    <w:rsid w:val="000365F0"/>
    <w:rsid w:val="000368A8"/>
    <w:rsid w:val="00036AFE"/>
    <w:rsid w:val="0003732E"/>
    <w:rsid w:val="0003733D"/>
    <w:rsid w:val="0003747F"/>
    <w:rsid w:val="000374CA"/>
    <w:rsid w:val="00037545"/>
    <w:rsid w:val="0003786A"/>
    <w:rsid w:val="000378F4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52C"/>
    <w:rsid w:val="0004393C"/>
    <w:rsid w:val="0004420D"/>
    <w:rsid w:val="00044227"/>
    <w:rsid w:val="00044520"/>
    <w:rsid w:val="000449AD"/>
    <w:rsid w:val="00044A41"/>
    <w:rsid w:val="00044BDD"/>
    <w:rsid w:val="00044C9E"/>
    <w:rsid w:val="0004539F"/>
    <w:rsid w:val="000455EB"/>
    <w:rsid w:val="000457AF"/>
    <w:rsid w:val="0004584B"/>
    <w:rsid w:val="000459E1"/>
    <w:rsid w:val="00045E23"/>
    <w:rsid w:val="00045E4D"/>
    <w:rsid w:val="00046050"/>
    <w:rsid w:val="00046070"/>
    <w:rsid w:val="0004633F"/>
    <w:rsid w:val="000464CE"/>
    <w:rsid w:val="000466AA"/>
    <w:rsid w:val="00046B86"/>
    <w:rsid w:val="00046F5B"/>
    <w:rsid w:val="00046F87"/>
    <w:rsid w:val="0004767B"/>
    <w:rsid w:val="00047703"/>
    <w:rsid w:val="000477E0"/>
    <w:rsid w:val="000479AC"/>
    <w:rsid w:val="00047E28"/>
    <w:rsid w:val="00047E73"/>
    <w:rsid w:val="0005008A"/>
    <w:rsid w:val="00050B07"/>
    <w:rsid w:val="00050E47"/>
    <w:rsid w:val="000512B1"/>
    <w:rsid w:val="0005165E"/>
    <w:rsid w:val="0005207F"/>
    <w:rsid w:val="00052255"/>
    <w:rsid w:val="000525A7"/>
    <w:rsid w:val="0005318A"/>
    <w:rsid w:val="000537D6"/>
    <w:rsid w:val="00054638"/>
    <w:rsid w:val="0005476A"/>
    <w:rsid w:val="00054792"/>
    <w:rsid w:val="00054C2B"/>
    <w:rsid w:val="00054D6D"/>
    <w:rsid w:val="00054E95"/>
    <w:rsid w:val="000556B0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7C9"/>
    <w:rsid w:val="000618F8"/>
    <w:rsid w:val="00061AF9"/>
    <w:rsid w:val="00062314"/>
    <w:rsid w:val="000627EC"/>
    <w:rsid w:val="00062926"/>
    <w:rsid w:val="0006292F"/>
    <w:rsid w:val="00062A58"/>
    <w:rsid w:val="000630D0"/>
    <w:rsid w:val="000637C9"/>
    <w:rsid w:val="00063C0A"/>
    <w:rsid w:val="00064B0D"/>
    <w:rsid w:val="0006501A"/>
    <w:rsid w:val="00065EA8"/>
    <w:rsid w:val="00065F8F"/>
    <w:rsid w:val="000666B9"/>
    <w:rsid w:val="00066976"/>
    <w:rsid w:val="00066A43"/>
    <w:rsid w:val="00066F42"/>
    <w:rsid w:val="0006704B"/>
    <w:rsid w:val="000671C6"/>
    <w:rsid w:val="00067941"/>
    <w:rsid w:val="00067A29"/>
    <w:rsid w:val="00067AD7"/>
    <w:rsid w:val="00067B66"/>
    <w:rsid w:val="00067CD2"/>
    <w:rsid w:val="00067F7F"/>
    <w:rsid w:val="000700D4"/>
    <w:rsid w:val="00070350"/>
    <w:rsid w:val="0007045B"/>
    <w:rsid w:val="00070E4D"/>
    <w:rsid w:val="00070EA6"/>
    <w:rsid w:val="00071297"/>
    <w:rsid w:val="00071479"/>
    <w:rsid w:val="00071717"/>
    <w:rsid w:val="00071882"/>
    <w:rsid w:val="00071CE0"/>
    <w:rsid w:val="0007227D"/>
    <w:rsid w:val="00072314"/>
    <w:rsid w:val="0007280C"/>
    <w:rsid w:val="000729C1"/>
    <w:rsid w:val="00072A72"/>
    <w:rsid w:val="00072EB9"/>
    <w:rsid w:val="00073351"/>
    <w:rsid w:val="0007340B"/>
    <w:rsid w:val="000734C3"/>
    <w:rsid w:val="0007359F"/>
    <w:rsid w:val="0007367B"/>
    <w:rsid w:val="00073B5F"/>
    <w:rsid w:val="00073C9A"/>
    <w:rsid w:val="00073D72"/>
    <w:rsid w:val="00073FAC"/>
    <w:rsid w:val="000745AB"/>
    <w:rsid w:val="000745BE"/>
    <w:rsid w:val="00074E35"/>
    <w:rsid w:val="00075271"/>
    <w:rsid w:val="000753CC"/>
    <w:rsid w:val="00075484"/>
    <w:rsid w:val="0007560D"/>
    <w:rsid w:val="00075741"/>
    <w:rsid w:val="00075832"/>
    <w:rsid w:val="00075853"/>
    <w:rsid w:val="00075A4A"/>
    <w:rsid w:val="00075A67"/>
    <w:rsid w:val="0007641B"/>
    <w:rsid w:val="00076606"/>
    <w:rsid w:val="00076A94"/>
    <w:rsid w:val="00076CAA"/>
    <w:rsid w:val="00076FFF"/>
    <w:rsid w:val="0007764C"/>
    <w:rsid w:val="00077B9E"/>
    <w:rsid w:val="00077F46"/>
    <w:rsid w:val="000802E3"/>
    <w:rsid w:val="0008048F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17F"/>
    <w:rsid w:val="0008220C"/>
    <w:rsid w:val="00082248"/>
    <w:rsid w:val="000824B6"/>
    <w:rsid w:val="0008251E"/>
    <w:rsid w:val="00082742"/>
    <w:rsid w:val="00082826"/>
    <w:rsid w:val="00082BEC"/>
    <w:rsid w:val="00082C45"/>
    <w:rsid w:val="00082D19"/>
    <w:rsid w:val="0008326D"/>
    <w:rsid w:val="00083373"/>
    <w:rsid w:val="00083739"/>
    <w:rsid w:val="0008383C"/>
    <w:rsid w:val="00083D60"/>
    <w:rsid w:val="00083EB5"/>
    <w:rsid w:val="0008424F"/>
    <w:rsid w:val="000844EC"/>
    <w:rsid w:val="0008494A"/>
    <w:rsid w:val="00084DAB"/>
    <w:rsid w:val="00084DB1"/>
    <w:rsid w:val="00084E9E"/>
    <w:rsid w:val="00084EB8"/>
    <w:rsid w:val="00084F08"/>
    <w:rsid w:val="000851D9"/>
    <w:rsid w:val="000854AE"/>
    <w:rsid w:val="0008553B"/>
    <w:rsid w:val="00085858"/>
    <w:rsid w:val="000858F5"/>
    <w:rsid w:val="00085C88"/>
    <w:rsid w:val="00085EEB"/>
    <w:rsid w:val="00085F21"/>
    <w:rsid w:val="00085FFC"/>
    <w:rsid w:val="000861AC"/>
    <w:rsid w:val="00086559"/>
    <w:rsid w:val="000867F2"/>
    <w:rsid w:val="00086817"/>
    <w:rsid w:val="000871DA"/>
    <w:rsid w:val="00087318"/>
    <w:rsid w:val="00087449"/>
    <w:rsid w:val="000874CB"/>
    <w:rsid w:val="00087679"/>
    <w:rsid w:val="00087A0D"/>
    <w:rsid w:val="00087D76"/>
    <w:rsid w:val="00090478"/>
    <w:rsid w:val="0009131D"/>
    <w:rsid w:val="0009144F"/>
    <w:rsid w:val="00091862"/>
    <w:rsid w:val="00092599"/>
    <w:rsid w:val="000926A8"/>
    <w:rsid w:val="000932F8"/>
    <w:rsid w:val="00093A30"/>
    <w:rsid w:val="00093AFB"/>
    <w:rsid w:val="00093C43"/>
    <w:rsid w:val="00094225"/>
    <w:rsid w:val="00094336"/>
    <w:rsid w:val="000944B8"/>
    <w:rsid w:val="000949EF"/>
    <w:rsid w:val="00094CB3"/>
    <w:rsid w:val="00094D7E"/>
    <w:rsid w:val="00094E58"/>
    <w:rsid w:val="00095022"/>
    <w:rsid w:val="000950B7"/>
    <w:rsid w:val="0009513A"/>
    <w:rsid w:val="0009514B"/>
    <w:rsid w:val="00095366"/>
    <w:rsid w:val="00095729"/>
    <w:rsid w:val="0009599B"/>
    <w:rsid w:val="000959C5"/>
    <w:rsid w:val="00095A60"/>
    <w:rsid w:val="00095F07"/>
    <w:rsid w:val="0009631B"/>
    <w:rsid w:val="0009676E"/>
    <w:rsid w:val="00096B00"/>
    <w:rsid w:val="00096D23"/>
    <w:rsid w:val="000975F0"/>
    <w:rsid w:val="0009762D"/>
    <w:rsid w:val="00097B0A"/>
    <w:rsid w:val="000A01DC"/>
    <w:rsid w:val="000A0210"/>
    <w:rsid w:val="000A0435"/>
    <w:rsid w:val="000A0A30"/>
    <w:rsid w:val="000A0B10"/>
    <w:rsid w:val="000A1482"/>
    <w:rsid w:val="000A1657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2C04"/>
    <w:rsid w:val="000A2C4C"/>
    <w:rsid w:val="000A3263"/>
    <w:rsid w:val="000A34F3"/>
    <w:rsid w:val="000A3958"/>
    <w:rsid w:val="000A3CDF"/>
    <w:rsid w:val="000A4E20"/>
    <w:rsid w:val="000A52B4"/>
    <w:rsid w:val="000A5315"/>
    <w:rsid w:val="000A58A5"/>
    <w:rsid w:val="000A5A11"/>
    <w:rsid w:val="000A5B83"/>
    <w:rsid w:val="000A5CBC"/>
    <w:rsid w:val="000A5D69"/>
    <w:rsid w:val="000A5E95"/>
    <w:rsid w:val="000A603A"/>
    <w:rsid w:val="000A60B2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0DB3"/>
    <w:rsid w:val="000B10D1"/>
    <w:rsid w:val="000B130B"/>
    <w:rsid w:val="000B16A1"/>
    <w:rsid w:val="000B1CB6"/>
    <w:rsid w:val="000B1E48"/>
    <w:rsid w:val="000B218B"/>
    <w:rsid w:val="000B2474"/>
    <w:rsid w:val="000B2744"/>
    <w:rsid w:val="000B2C66"/>
    <w:rsid w:val="000B34FA"/>
    <w:rsid w:val="000B353A"/>
    <w:rsid w:val="000B35B1"/>
    <w:rsid w:val="000B39F2"/>
    <w:rsid w:val="000B3EA7"/>
    <w:rsid w:val="000B409A"/>
    <w:rsid w:val="000B42AE"/>
    <w:rsid w:val="000B49E1"/>
    <w:rsid w:val="000B4E5C"/>
    <w:rsid w:val="000B57C8"/>
    <w:rsid w:val="000B5926"/>
    <w:rsid w:val="000B5A67"/>
    <w:rsid w:val="000B5B8A"/>
    <w:rsid w:val="000B5B8B"/>
    <w:rsid w:val="000B5FE5"/>
    <w:rsid w:val="000B61EA"/>
    <w:rsid w:val="000B641E"/>
    <w:rsid w:val="000B650A"/>
    <w:rsid w:val="000B670D"/>
    <w:rsid w:val="000B6BB5"/>
    <w:rsid w:val="000B73A0"/>
    <w:rsid w:val="000B7D2E"/>
    <w:rsid w:val="000B7D4F"/>
    <w:rsid w:val="000B7E85"/>
    <w:rsid w:val="000C00DE"/>
    <w:rsid w:val="000C0116"/>
    <w:rsid w:val="000C0331"/>
    <w:rsid w:val="000C0490"/>
    <w:rsid w:val="000C04AC"/>
    <w:rsid w:val="000C0508"/>
    <w:rsid w:val="000C059C"/>
    <w:rsid w:val="000C0B81"/>
    <w:rsid w:val="000C0D4C"/>
    <w:rsid w:val="000C1616"/>
    <w:rsid w:val="000C1842"/>
    <w:rsid w:val="000C18BF"/>
    <w:rsid w:val="000C1A23"/>
    <w:rsid w:val="000C249E"/>
    <w:rsid w:val="000C28D3"/>
    <w:rsid w:val="000C294F"/>
    <w:rsid w:val="000C2CB3"/>
    <w:rsid w:val="000C33FE"/>
    <w:rsid w:val="000C35B7"/>
    <w:rsid w:val="000C35D1"/>
    <w:rsid w:val="000C3AF5"/>
    <w:rsid w:val="000C4434"/>
    <w:rsid w:val="000C45E0"/>
    <w:rsid w:val="000C48A4"/>
    <w:rsid w:val="000C4925"/>
    <w:rsid w:val="000C4A17"/>
    <w:rsid w:val="000C4BCB"/>
    <w:rsid w:val="000C4C3A"/>
    <w:rsid w:val="000C50BC"/>
    <w:rsid w:val="000C5248"/>
    <w:rsid w:val="000C54B9"/>
    <w:rsid w:val="000C56F6"/>
    <w:rsid w:val="000C57DD"/>
    <w:rsid w:val="000C5A55"/>
    <w:rsid w:val="000C5D00"/>
    <w:rsid w:val="000C645F"/>
    <w:rsid w:val="000C656C"/>
    <w:rsid w:val="000C69C4"/>
    <w:rsid w:val="000C6A1B"/>
    <w:rsid w:val="000C6C8E"/>
    <w:rsid w:val="000C703F"/>
    <w:rsid w:val="000C75CE"/>
    <w:rsid w:val="000C7724"/>
    <w:rsid w:val="000C7DE9"/>
    <w:rsid w:val="000D01F5"/>
    <w:rsid w:val="000D0238"/>
    <w:rsid w:val="000D041F"/>
    <w:rsid w:val="000D0A4F"/>
    <w:rsid w:val="000D0B79"/>
    <w:rsid w:val="000D0F44"/>
    <w:rsid w:val="000D1035"/>
    <w:rsid w:val="000D10C0"/>
    <w:rsid w:val="000D1642"/>
    <w:rsid w:val="000D1851"/>
    <w:rsid w:val="000D19D3"/>
    <w:rsid w:val="000D1F77"/>
    <w:rsid w:val="000D237D"/>
    <w:rsid w:val="000D2424"/>
    <w:rsid w:val="000D26DC"/>
    <w:rsid w:val="000D2AE2"/>
    <w:rsid w:val="000D2EB3"/>
    <w:rsid w:val="000D3376"/>
    <w:rsid w:val="000D3581"/>
    <w:rsid w:val="000D35B9"/>
    <w:rsid w:val="000D3627"/>
    <w:rsid w:val="000D368C"/>
    <w:rsid w:val="000D3917"/>
    <w:rsid w:val="000D3C25"/>
    <w:rsid w:val="000D3CFD"/>
    <w:rsid w:val="000D3ED2"/>
    <w:rsid w:val="000D3F6E"/>
    <w:rsid w:val="000D472A"/>
    <w:rsid w:val="000D4843"/>
    <w:rsid w:val="000D4A94"/>
    <w:rsid w:val="000D4AC8"/>
    <w:rsid w:val="000D4BE4"/>
    <w:rsid w:val="000D4E06"/>
    <w:rsid w:val="000D513E"/>
    <w:rsid w:val="000D519D"/>
    <w:rsid w:val="000D533B"/>
    <w:rsid w:val="000D546C"/>
    <w:rsid w:val="000D56C0"/>
    <w:rsid w:val="000D5D0C"/>
    <w:rsid w:val="000D61A8"/>
    <w:rsid w:val="000D6384"/>
    <w:rsid w:val="000D63F2"/>
    <w:rsid w:val="000D6473"/>
    <w:rsid w:val="000D68A8"/>
    <w:rsid w:val="000D6E9B"/>
    <w:rsid w:val="000D7014"/>
    <w:rsid w:val="000D738B"/>
    <w:rsid w:val="000D74F7"/>
    <w:rsid w:val="000D7655"/>
    <w:rsid w:val="000D7D91"/>
    <w:rsid w:val="000E094B"/>
    <w:rsid w:val="000E0F2B"/>
    <w:rsid w:val="000E15A6"/>
    <w:rsid w:val="000E1944"/>
    <w:rsid w:val="000E19EB"/>
    <w:rsid w:val="000E1AD5"/>
    <w:rsid w:val="000E1C5D"/>
    <w:rsid w:val="000E1D76"/>
    <w:rsid w:val="000E2170"/>
    <w:rsid w:val="000E224B"/>
    <w:rsid w:val="000E269A"/>
    <w:rsid w:val="000E27A3"/>
    <w:rsid w:val="000E2AC9"/>
    <w:rsid w:val="000E30CE"/>
    <w:rsid w:val="000E3207"/>
    <w:rsid w:val="000E335F"/>
    <w:rsid w:val="000E3649"/>
    <w:rsid w:val="000E393A"/>
    <w:rsid w:val="000E43CC"/>
    <w:rsid w:val="000E45F8"/>
    <w:rsid w:val="000E4710"/>
    <w:rsid w:val="000E493E"/>
    <w:rsid w:val="000E4A76"/>
    <w:rsid w:val="000E4DD2"/>
    <w:rsid w:val="000E5945"/>
    <w:rsid w:val="000E651B"/>
    <w:rsid w:val="000E6EBC"/>
    <w:rsid w:val="000E6EED"/>
    <w:rsid w:val="000E6FB1"/>
    <w:rsid w:val="000E71F2"/>
    <w:rsid w:val="000E7391"/>
    <w:rsid w:val="000E7505"/>
    <w:rsid w:val="000E78BD"/>
    <w:rsid w:val="000E78ED"/>
    <w:rsid w:val="000E7904"/>
    <w:rsid w:val="000E797D"/>
    <w:rsid w:val="000E79B5"/>
    <w:rsid w:val="000E7B93"/>
    <w:rsid w:val="000F0118"/>
    <w:rsid w:val="000F01A7"/>
    <w:rsid w:val="000F02F3"/>
    <w:rsid w:val="000F0401"/>
    <w:rsid w:val="000F0AD9"/>
    <w:rsid w:val="000F0B29"/>
    <w:rsid w:val="000F0EA6"/>
    <w:rsid w:val="000F138C"/>
    <w:rsid w:val="000F13EC"/>
    <w:rsid w:val="000F1469"/>
    <w:rsid w:val="000F15DF"/>
    <w:rsid w:val="000F206F"/>
    <w:rsid w:val="000F2232"/>
    <w:rsid w:val="000F24CD"/>
    <w:rsid w:val="000F277D"/>
    <w:rsid w:val="000F2A0C"/>
    <w:rsid w:val="000F307E"/>
    <w:rsid w:val="000F31A2"/>
    <w:rsid w:val="000F397B"/>
    <w:rsid w:val="000F3BEA"/>
    <w:rsid w:val="000F408D"/>
    <w:rsid w:val="000F41B0"/>
    <w:rsid w:val="000F4616"/>
    <w:rsid w:val="000F4B48"/>
    <w:rsid w:val="000F4D02"/>
    <w:rsid w:val="000F4DF4"/>
    <w:rsid w:val="000F626E"/>
    <w:rsid w:val="000F682A"/>
    <w:rsid w:val="000F6CDA"/>
    <w:rsid w:val="000F6DC6"/>
    <w:rsid w:val="000F6F72"/>
    <w:rsid w:val="000F73AC"/>
    <w:rsid w:val="000F7590"/>
    <w:rsid w:val="000F76D4"/>
    <w:rsid w:val="000F777E"/>
    <w:rsid w:val="000F7B88"/>
    <w:rsid w:val="000F7BC1"/>
    <w:rsid w:val="0010010D"/>
    <w:rsid w:val="0010010E"/>
    <w:rsid w:val="00100369"/>
    <w:rsid w:val="001003DE"/>
    <w:rsid w:val="00100576"/>
    <w:rsid w:val="0010084B"/>
    <w:rsid w:val="001008CC"/>
    <w:rsid w:val="00101910"/>
    <w:rsid w:val="00101A5D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9EC"/>
    <w:rsid w:val="00103C6E"/>
    <w:rsid w:val="00103F46"/>
    <w:rsid w:val="00103FD5"/>
    <w:rsid w:val="0010427D"/>
    <w:rsid w:val="0010442C"/>
    <w:rsid w:val="001049F5"/>
    <w:rsid w:val="00104F7D"/>
    <w:rsid w:val="0010520B"/>
    <w:rsid w:val="001052D2"/>
    <w:rsid w:val="001066BB"/>
    <w:rsid w:val="00106BAF"/>
    <w:rsid w:val="00106BD1"/>
    <w:rsid w:val="00106CC2"/>
    <w:rsid w:val="00106E94"/>
    <w:rsid w:val="0010752D"/>
    <w:rsid w:val="0010757D"/>
    <w:rsid w:val="0010788D"/>
    <w:rsid w:val="00107B6A"/>
    <w:rsid w:val="00107DEB"/>
    <w:rsid w:val="00107E35"/>
    <w:rsid w:val="0011092C"/>
    <w:rsid w:val="00110C10"/>
    <w:rsid w:val="00110C60"/>
    <w:rsid w:val="00111103"/>
    <w:rsid w:val="00111182"/>
    <w:rsid w:val="00111475"/>
    <w:rsid w:val="0011155A"/>
    <w:rsid w:val="0011169E"/>
    <w:rsid w:val="00111BA3"/>
    <w:rsid w:val="00111EB7"/>
    <w:rsid w:val="00112027"/>
    <w:rsid w:val="0011219A"/>
    <w:rsid w:val="00112E34"/>
    <w:rsid w:val="00112F83"/>
    <w:rsid w:val="00112FCA"/>
    <w:rsid w:val="00113013"/>
    <w:rsid w:val="001137CD"/>
    <w:rsid w:val="00113CD1"/>
    <w:rsid w:val="00113F88"/>
    <w:rsid w:val="0011434E"/>
    <w:rsid w:val="00114A15"/>
    <w:rsid w:val="00114A6E"/>
    <w:rsid w:val="00114D03"/>
    <w:rsid w:val="00114F6F"/>
    <w:rsid w:val="00114FDE"/>
    <w:rsid w:val="0011529E"/>
    <w:rsid w:val="0011539D"/>
    <w:rsid w:val="00115A39"/>
    <w:rsid w:val="0011617F"/>
    <w:rsid w:val="00116859"/>
    <w:rsid w:val="00116C03"/>
    <w:rsid w:val="00116CC6"/>
    <w:rsid w:val="00116DAF"/>
    <w:rsid w:val="00116F2F"/>
    <w:rsid w:val="001172E7"/>
    <w:rsid w:val="0011741D"/>
    <w:rsid w:val="001174CB"/>
    <w:rsid w:val="0011797B"/>
    <w:rsid w:val="00117A31"/>
    <w:rsid w:val="00117E56"/>
    <w:rsid w:val="00120884"/>
    <w:rsid w:val="00120DA3"/>
    <w:rsid w:val="00120DC7"/>
    <w:rsid w:val="00120DF2"/>
    <w:rsid w:val="001212C3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34A"/>
    <w:rsid w:val="0012450D"/>
    <w:rsid w:val="00124A3F"/>
    <w:rsid w:val="00124FC9"/>
    <w:rsid w:val="001251F1"/>
    <w:rsid w:val="00125C5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3E0"/>
    <w:rsid w:val="00130510"/>
    <w:rsid w:val="00130773"/>
    <w:rsid w:val="00130855"/>
    <w:rsid w:val="00130C74"/>
    <w:rsid w:val="00131110"/>
    <w:rsid w:val="00131399"/>
    <w:rsid w:val="001314D1"/>
    <w:rsid w:val="00131988"/>
    <w:rsid w:val="00131AD6"/>
    <w:rsid w:val="00131B17"/>
    <w:rsid w:val="00131B2C"/>
    <w:rsid w:val="00131C60"/>
    <w:rsid w:val="001326E6"/>
    <w:rsid w:val="00132C33"/>
    <w:rsid w:val="00132CD6"/>
    <w:rsid w:val="00132ED4"/>
    <w:rsid w:val="00133FAE"/>
    <w:rsid w:val="00134136"/>
    <w:rsid w:val="00134258"/>
    <w:rsid w:val="001349C5"/>
    <w:rsid w:val="00134A29"/>
    <w:rsid w:val="00134FB2"/>
    <w:rsid w:val="00135466"/>
    <w:rsid w:val="001354F1"/>
    <w:rsid w:val="001359E3"/>
    <w:rsid w:val="001359FF"/>
    <w:rsid w:val="00135BDD"/>
    <w:rsid w:val="00135C54"/>
    <w:rsid w:val="00135E94"/>
    <w:rsid w:val="00135FD3"/>
    <w:rsid w:val="001360CC"/>
    <w:rsid w:val="00136A25"/>
    <w:rsid w:val="00136D44"/>
    <w:rsid w:val="00136F40"/>
    <w:rsid w:val="001372BE"/>
    <w:rsid w:val="0013738C"/>
    <w:rsid w:val="0013799B"/>
    <w:rsid w:val="00137A1C"/>
    <w:rsid w:val="00137D77"/>
    <w:rsid w:val="00137E44"/>
    <w:rsid w:val="00140313"/>
    <w:rsid w:val="001407A7"/>
    <w:rsid w:val="00140851"/>
    <w:rsid w:val="00140ED1"/>
    <w:rsid w:val="0014115C"/>
    <w:rsid w:val="001412CE"/>
    <w:rsid w:val="001413D5"/>
    <w:rsid w:val="001415FE"/>
    <w:rsid w:val="0014168C"/>
    <w:rsid w:val="001416ED"/>
    <w:rsid w:val="001417C1"/>
    <w:rsid w:val="001418DE"/>
    <w:rsid w:val="00141A24"/>
    <w:rsid w:val="00141BFF"/>
    <w:rsid w:val="00141DFB"/>
    <w:rsid w:val="00141EE2"/>
    <w:rsid w:val="0014200E"/>
    <w:rsid w:val="00142594"/>
    <w:rsid w:val="001425C4"/>
    <w:rsid w:val="00142AC4"/>
    <w:rsid w:val="00142BDB"/>
    <w:rsid w:val="00143091"/>
    <w:rsid w:val="001434EB"/>
    <w:rsid w:val="00143C7E"/>
    <w:rsid w:val="00143FDD"/>
    <w:rsid w:val="00144031"/>
    <w:rsid w:val="001440DC"/>
    <w:rsid w:val="001441CF"/>
    <w:rsid w:val="00144260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6C94"/>
    <w:rsid w:val="00147A1F"/>
    <w:rsid w:val="00147EAA"/>
    <w:rsid w:val="001504A1"/>
    <w:rsid w:val="001509B9"/>
    <w:rsid w:val="00150B8B"/>
    <w:rsid w:val="00150E44"/>
    <w:rsid w:val="00150F2D"/>
    <w:rsid w:val="00151045"/>
    <w:rsid w:val="001512B8"/>
    <w:rsid w:val="00151721"/>
    <w:rsid w:val="001517DB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941"/>
    <w:rsid w:val="00154A21"/>
    <w:rsid w:val="00154D4C"/>
    <w:rsid w:val="00155F88"/>
    <w:rsid w:val="001560DF"/>
    <w:rsid w:val="00156455"/>
    <w:rsid w:val="0015716F"/>
    <w:rsid w:val="00157258"/>
    <w:rsid w:val="00157593"/>
    <w:rsid w:val="00157647"/>
    <w:rsid w:val="001578AB"/>
    <w:rsid w:val="00157C49"/>
    <w:rsid w:val="00157FD3"/>
    <w:rsid w:val="001601B1"/>
    <w:rsid w:val="00160697"/>
    <w:rsid w:val="00160EC4"/>
    <w:rsid w:val="001611FD"/>
    <w:rsid w:val="00161357"/>
    <w:rsid w:val="001613CA"/>
    <w:rsid w:val="001613DC"/>
    <w:rsid w:val="0016165A"/>
    <w:rsid w:val="00161772"/>
    <w:rsid w:val="0016221E"/>
    <w:rsid w:val="001623C8"/>
    <w:rsid w:val="00162878"/>
    <w:rsid w:val="00162955"/>
    <w:rsid w:val="00162AAA"/>
    <w:rsid w:val="00162C72"/>
    <w:rsid w:val="00162FDC"/>
    <w:rsid w:val="0016303C"/>
    <w:rsid w:val="00163196"/>
    <w:rsid w:val="001632FA"/>
    <w:rsid w:val="001636BB"/>
    <w:rsid w:val="00163744"/>
    <w:rsid w:val="001638D7"/>
    <w:rsid w:val="00163C1B"/>
    <w:rsid w:val="00163D30"/>
    <w:rsid w:val="00163E4F"/>
    <w:rsid w:val="00164231"/>
    <w:rsid w:val="001644E7"/>
    <w:rsid w:val="0016469A"/>
    <w:rsid w:val="00164908"/>
    <w:rsid w:val="00164A1D"/>
    <w:rsid w:val="00164B58"/>
    <w:rsid w:val="00165310"/>
    <w:rsid w:val="0016540E"/>
    <w:rsid w:val="0016551C"/>
    <w:rsid w:val="00165611"/>
    <w:rsid w:val="001658DD"/>
    <w:rsid w:val="001660B4"/>
    <w:rsid w:val="001665E5"/>
    <w:rsid w:val="001668FE"/>
    <w:rsid w:val="00166A93"/>
    <w:rsid w:val="00166EBD"/>
    <w:rsid w:val="001670C1"/>
    <w:rsid w:val="00167150"/>
    <w:rsid w:val="00167288"/>
    <w:rsid w:val="00167584"/>
    <w:rsid w:val="00167977"/>
    <w:rsid w:val="00167A91"/>
    <w:rsid w:val="00167D4E"/>
    <w:rsid w:val="001706FD"/>
    <w:rsid w:val="00170AD7"/>
    <w:rsid w:val="00170E51"/>
    <w:rsid w:val="00170EA9"/>
    <w:rsid w:val="0017109F"/>
    <w:rsid w:val="001713C0"/>
    <w:rsid w:val="00171400"/>
    <w:rsid w:val="00171941"/>
    <w:rsid w:val="00171A30"/>
    <w:rsid w:val="00171A54"/>
    <w:rsid w:val="00171C99"/>
    <w:rsid w:val="001721B7"/>
    <w:rsid w:val="00172202"/>
    <w:rsid w:val="00172330"/>
    <w:rsid w:val="001723A2"/>
    <w:rsid w:val="0017248A"/>
    <w:rsid w:val="00172721"/>
    <w:rsid w:val="001736B1"/>
    <w:rsid w:val="0017378B"/>
    <w:rsid w:val="001739D9"/>
    <w:rsid w:val="00173F1D"/>
    <w:rsid w:val="00174143"/>
    <w:rsid w:val="0017455A"/>
    <w:rsid w:val="001747D9"/>
    <w:rsid w:val="00174827"/>
    <w:rsid w:val="00174E2A"/>
    <w:rsid w:val="00174FA9"/>
    <w:rsid w:val="001754EE"/>
    <w:rsid w:val="00175556"/>
    <w:rsid w:val="001755B9"/>
    <w:rsid w:val="00175AA8"/>
    <w:rsid w:val="00175DC9"/>
    <w:rsid w:val="00175ED8"/>
    <w:rsid w:val="0017653A"/>
    <w:rsid w:val="00176823"/>
    <w:rsid w:val="00176A4C"/>
    <w:rsid w:val="00176A81"/>
    <w:rsid w:val="00176D58"/>
    <w:rsid w:val="00176F1A"/>
    <w:rsid w:val="00177906"/>
    <w:rsid w:val="00177A39"/>
    <w:rsid w:val="00177E14"/>
    <w:rsid w:val="001803F8"/>
    <w:rsid w:val="00180584"/>
    <w:rsid w:val="001806F6"/>
    <w:rsid w:val="00180708"/>
    <w:rsid w:val="00180A48"/>
    <w:rsid w:val="00180C4A"/>
    <w:rsid w:val="00180E09"/>
    <w:rsid w:val="001810D4"/>
    <w:rsid w:val="0018124E"/>
    <w:rsid w:val="001813A3"/>
    <w:rsid w:val="00181A19"/>
    <w:rsid w:val="00181F5C"/>
    <w:rsid w:val="001824BC"/>
    <w:rsid w:val="00182608"/>
    <w:rsid w:val="0018299E"/>
    <w:rsid w:val="00182A62"/>
    <w:rsid w:val="00183085"/>
    <w:rsid w:val="001831B6"/>
    <w:rsid w:val="001834E3"/>
    <w:rsid w:val="00183524"/>
    <w:rsid w:val="001835BA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6C6F"/>
    <w:rsid w:val="001871CE"/>
    <w:rsid w:val="001874C1"/>
    <w:rsid w:val="0018773F"/>
    <w:rsid w:val="00190159"/>
    <w:rsid w:val="0019047E"/>
    <w:rsid w:val="001909B8"/>
    <w:rsid w:val="00190BC4"/>
    <w:rsid w:val="001911BD"/>
    <w:rsid w:val="00191A05"/>
    <w:rsid w:val="00192162"/>
    <w:rsid w:val="00192567"/>
    <w:rsid w:val="0019257E"/>
    <w:rsid w:val="00192DA0"/>
    <w:rsid w:val="0019392A"/>
    <w:rsid w:val="00193AC4"/>
    <w:rsid w:val="00194585"/>
    <w:rsid w:val="001950FE"/>
    <w:rsid w:val="00195800"/>
    <w:rsid w:val="00195907"/>
    <w:rsid w:val="00195BC1"/>
    <w:rsid w:val="0019608F"/>
    <w:rsid w:val="00196419"/>
    <w:rsid w:val="00196560"/>
    <w:rsid w:val="001967F7"/>
    <w:rsid w:val="00196B13"/>
    <w:rsid w:val="00196D8B"/>
    <w:rsid w:val="00196DCD"/>
    <w:rsid w:val="0019701F"/>
    <w:rsid w:val="00197042"/>
    <w:rsid w:val="001971B5"/>
    <w:rsid w:val="0019745D"/>
    <w:rsid w:val="0019763B"/>
    <w:rsid w:val="00197BFB"/>
    <w:rsid w:val="00197D23"/>
    <w:rsid w:val="00197F0A"/>
    <w:rsid w:val="00197F88"/>
    <w:rsid w:val="001A02EA"/>
    <w:rsid w:val="001A0446"/>
    <w:rsid w:val="001A08D7"/>
    <w:rsid w:val="001A0ABC"/>
    <w:rsid w:val="001A10AE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0E8"/>
    <w:rsid w:val="001A3135"/>
    <w:rsid w:val="001A31D0"/>
    <w:rsid w:val="001A3334"/>
    <w:rsid w:val="001A3604"/>
    <w:rsid w:val="001A367E"/>
    <w:rsid w:val="001A3903"/>
    <w:rsid w:val="001A3B40"/>
    <w:rsid w:val="001A3C00"/>
    <w:rsid w:val="001A3C06"/>
    <w:rsid w:val="001A3CAE"/>
    <w:rsid w:val="001A3F3D"/>
    <w:rsid w:val="001A4164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702D"/>
    <w:rsid w:val="001A7229"/>
    <w:rsid w:val="001A7368"/>
    <w:rsid w:val="001A7628"/>
    <w:rsid w:val="001A7F8A"/>
    <w:rsid w:val="001B0265"/>
    <w:rsid w:val="001B0512"/>
    <w:rsid w:val="001B0550"/>
    <w:rsid w:val="001B067C"/>
    <w:rsid w:val="001B0B21"/>
    <w:rsid w:val="001B0DBB"/>
    <w:rsid w:val="001B0FAC"/>
    <w:rsid w:val="001B104D"/>
    <w:rsid w:val="001B13DD"/>
    <w:rsid w:val="001B15B5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C05"/>
    <w:rsid w:val="001B3E14"/>
    <w:rsid w:val="001B3F4E"/>
    <w:rsid w:val="001B3F73"/>
    <w:rsid w:val="001B4221"/>
    <w:rsid w:val="001B4416"/>
    <w:rsid w:val="001B4513"/>
    <w:rsid w:val="001B4CEA"/>
    <w:rsid w:val="001B5196"/>
    <w:rsid w:val="001B56CC"/>
    <w:rsid w:val="001B59ED"/>
    <w:rsid w:val="001B5D8E"/>
    <w:rsid w:val="001B6479"/>
    <w:rsid w:val="001B6490"/>
    <w:rsid w:val="001B65E6"/>
    <w:rsid w:val="001B66C9"/>
    <w:rsid w:val="001B68A6"/>
    <w:rsid w:val="001B68EA"/>
    <w:rsid w:val="001B6ED1"/>
    <w:rsid w:val="001B722D"/>
    <w:rsid w:val="001B7530"/>
    <w:rsid w:val="001B77F3"/>
    <w:rsid w:val="001B7BAA"/>
    <w:rsid w:val="001C02BA"/>
    <w:rsid w:val="001C12A5"/>
    <w:rsid w:val="001C157B"/>
    <w:rsid w:val="001C1B7C"/>
    <w:rsid w:val="001C20A8"/>
    <w:rsid w:val="001C2BDA"/>
    <w:rsid w:val="001C2C43"/>
    <w:rsid w:val="001C2D59"/>
    <w:rsid w:val="001C3146"/>
    <w:rsid w:val="001C31DD"/>
    <w:rsid w:val="001C328C"/>
    <w:rsid w:val="001C32D1"/>
    <w:rsid w:val="001C3629"/>
    <w:rsid w:val="001C3F2D"/>
    <w:rsid w:val="001C40DC"/>
    <w:rsid w:val="001C4570"/>
    <w:rsid w:val="001C5184"/>
    <w:rsid w:val="001C5323"/>
    <w:rsid w:val="001C5501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B2A"/>
    <w:rsid w:val="001C7C67"/>
    <w:rsid w:val="001C7D39"/>
    <w:rsid w:val="001D009D"/>
    <w:rsid w:val="001D046C"/>
    <w:rsid w:val="001D0733"/>
    <w:rsid w:val="001D0AEB"/>
    <w:rsid w:val="001D191E"/>
    <w:rsid w:val="001D1D66"/>
    <w:rsid w:val="001D1E4B"/>
    <w:rsid w:val="001D1F4D"/>
    <w:rsid w:val="001D24CB"/>
    <w:rsid w:val="001D2F04"/>
    <w:rsid w:val="001D306E"/>
    <w:rsid w:val="001D3766"/>
    <w:rsid w:val="001D453C"/>
    <w:rsid w:val="001D4572"/>
    <w:rsid w:val="001D4A17"/>
    <w:rsid w:val="001D5311"/>
    <w:rsid w:val="001D5444"/>
    <w:rsid w:val="001D56F9"/>
    <w:rsid w:val="001D597E"/>
    <w:rsid w:val="001D5CA5"/>
    <w:rsid w:val="001D600A"/>
    <w:rsid w:val="001D6680"/>
    <w:rsid w:val="001D681F"/>
    <w:rsid w:val="001D6916"/>
    <w:rsid w:val="001D6B31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533"/>
    <w:rsid w:val="001E1727"/>
    <w:rsid w:val="001E1CE1"/>
    <w:rsid w:val="001E1E67"/>
    <w:rsid w:val="001E1E8B"/>
    <w:rsid w:val="001E2179"/>
    <w:rsid w:val="001E2301"/>
    <w:rsid w:val="001E23D2"/>
    <w:rsid w:val="001E28DF"/>
    <w:rsid w:val="001E2E5A"/>
    <w:rsid w:val="001E2F35"/>
    <w:rsid w:val="001E2F79"/>
    <w:rsid w:val="001E301A"/>
    <w:rsid w:val="001E30CA"/>
    <w:rsid w:val="001E317E"/>
    <w:rsid w:val="001E35A7"/>
    <w:rsid w:val="001E3644"/>
    <w:rsid w:val="001E39EB"/>
    <w:rsid w:val="001E3E73"/>
    <w:rsid w:val="001E3EA5"/>
    <w:rsid w:val="001E3FFA"/>
    <w:rsid w:val="001E43CB"/>
    <w:rsid w:val="001E4611"/>
    <w:rsid w:val="001E4B11"/>
    <w:rsid w:val="001E526D"/>
    <w:rsid w:val="001E5546"/>
    <w:rsid w:val="001E57A1"/>
    <w:rsid w:val="001E5E07"/>
    <w:rsid w:val="001E6080"/>
    <w:rsid w:val="001E608C"/>
    <w:rsid w:val="001E62D0"/>
    <w:rsid w:val="001E63D9"/>
    <w:rsid w:val="001E656E"/>
    <w:rsid w:val="001E6733"/>
    <w:rsid w:val="001E6B57"/>
    <w:rsid w:val="001E6BEB"/>
    <w:rsid w:val="001E711B"/>
    <w:rsid w:val="001E7335"/>
    <w:rsid w:val="001E7872"/>
    <w:rsid w:val="001E7D64"/>
    <w:rsid w:val="001E7D8D"/>
    <w:rsid w:val="001F0357"/>
    <w:rsid w:val="001F04F1"/>
    <w:rsid w:val="001F09B9"/>
    <w:rsid w:val="001F0AC1"/>
    <w:rsid w:val="001F0F42"/>
    <w:rsid w:val="001F0F7F"/>
    <w:rsid w:val="001F1248"/>
    <w:rsid w:val="001F23FB"/>
    <w:rsid w:val="001F276D"/>
    <w:rsid w:val="001F2A70"/>
    <w:rsid w:val="001F2DC7"/>
    <w:rsid w:val="001F2E95"/>
    <w:rsid w:val="001F3172"/>
    <w:rsid w:val="001F31A3"/>
    <w:rsid w:val="001F34FC"/>
    <w:rsid w:val="001F358B"/>
    <w:rsid w:val="001F35BA"/>
    <w:rsid w:val="001F35C9"/>
    <w:rsid w:val="001F377B"/>
    <w:rsid w:val="001F3957"/>
    <w:rsid w:val="001F3AD2"/>
    <w:rsid w:val="001F3F8E"/>
    <w:rsid w:val="001F40D6"/>
    <w:rsid w:val="001F473B"/>
    <w:rsid w:val="001F4804"/>
    <w:rsid w:val="001F4F49"/>
    <w:rsid w:val="001F5603"/>
    <w:rsid w:val="001F56A1"/>
    <w:rsid w:val="001F66A1"/>
    <w:rsid w:val="001F674B"/>
    <w:rsid w:val="001F6843"/>
    <w:rsid w:val="001F693B"/>
    <w:rsid w:val="001F6CD1"/>
    <w:rsid w:val="001F6DC2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6B9"/>
    <w:rsid w:val="00200CD5"/>
    <w:rsid w:val="00200DEB"/>
    <w:rsid w:val="00200F3D"/>
    <w:rsid w:val="002014C7"/>
    <w:rsid w:val="002017E3"/>
    <w:rsid w:val="0020187C"/>
    <w:rsid w:val="00201C2D"/>
    <w:rsid w:val="00201DC7"/>
    <w:rsid w:val="002021EB"/>
    <w:rsid w:val="00202A48"/>
    <w:rsid w:val="002037CF"/>
    <w:rsid w:val="002039BE"/>
    <w:rsid w:val="00203A6E"/>
    <w:rsid w:val="00203A8D"/>
    <w:rsid w:val="002040E3"/>
    <w:rsid w:val="002047CD"/>
    <w:rsid w:val="00204E0F"/>
    <w:rsid w:val="00204ED4"/>
    <w:rsid w:val="0020509D"/>
    <w:rsid w:val="00205260"/>
    <w:rsid w:val="00205909"/>
    <w:rsid w:val="00205944"/>
    <w:rsid w:val="00205B8D"/>
    <w:rsid w:val="00205EAD"/>
    <w:rsid w:val="002061DA"/>
    <w:rsid w:val="00206227"/>
    <w:rsid w:val="002066E4"/>
    <w:rsid w:val="00206A7D"/>
    <w:rsid w:val="00206B0F"/>
    <w:rsid w:val="00207155"/>
    <w:rsid w:val="0020742D"/>
    <w:rsid w:val="00207694"/>
    <w:rsid w:val="00207F84"/>
    <w:rsid w:val="002103EA"/>
    <w:rsid w:val="002106CE"/>
    <w:rsid w:val="002109AE"/>
    <w:rsid w:val="00210BFE"/>
    <w:rsid w:val="00210D9A"/>
    <w:rsid w:val="0021165A"/>
    <w:rsid w:val="002120CD"/>
    <w:rsid w:val="00212983"/>
    <w:rsid w:val="00212B18"/>
    <w:rsid w:val="00212B65"/>
    <w:rsid w:val="00212D6E"/>
    <w:rsid w:val="00212EA6"/>
    <w:rsid w:val="0021320F"/>
    <w:rsid w:val="00213E8B"/>
    <w:rsid w:val="00214040"/>
    <w:rsid w:val="002140C9"/>
    <w:rsid w:val="002142D3"/>
    <w:rsid w:val="002142E5"/>
    <w:rsid w:val="00214310"/>
    <w:rsid w:val="00214338"/>
    <w:rsid w:val="002144C7"/>
    <w:rsid w:val="002144CB"/>
    <w:rsid w:val="002147BE"/>
    <w:rsid w:val="00214C8E"/>
    <w:rsid w:val="00214F27"/>
    <w:rsid w:val="0021535F"/>
    <w:rsid w:val="00215553"/>
    <w:rsid w:val="00215BDE"/>
    <w:rsid w:val="002162CD"/>
    <w:rsid w:val="00216379"/>
    <w:rsid w:val="00216391"/>
    <w:rsid w:val="00216575"/>
    <w:rsid w:val="002166C6"/>
    <w:rsid w:val="00216A08"/>
    <w:rsid w:val="00216C2D"/>
    <w:rsid w:val="00216C7B"/>
    <w:rsid w:val="00216CB0"/>
    <w:rsid w:val="00216F17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7C3"/>
    <w:rsid w:val="00222B42"/>
    <w:rsid w:val="0022301D"/>
    <w:rsid w:val="0022358A"/>
    <w:rsid w:val="00223687"/>
    <w:rsid w:val="00223D15"/>
    <w:rsid w:val="00223EDB"/>
    <w:rsid w:val="00223EFE"/>
    <w:rsid w:val="0022498F"/>
    <w:rsid w:val="00224A9C"/>
    <w:rsid w:val="0022529B"/>
    <w:rsid w:val="00225B3B"/>
    <w:rsid w:val="0022655D"/>
    <w:rsid w:val="00226BCD"/>
    <w:rsid w:val="00227482"/>
    <w:rsid w:val="0022776C"/>
    <w:rsid w:val="002277E0"/>
    <w:rsid w:val="00227F1C"/>
    <w:rsid w:val="00227FBB"/>
    <w:rsid w:val="002301A3"/>
    <w:rsid w:val="002301B6"/>
    <w:rsid w:val="00230366"/>
    <w:rsid w:val="002306BA"/>
    <w:rsid w:val="0023100D"/>
    <w:rsid w:val="00231896"/>
    <w:rsid w:val="0023197E"/>
    <w:rsid w:val="00231CFD"/>
    <w:rsid w:val="00231F1D"/>
    <w:rsid w:val="00231FEC"/>
    <w:rsid w:val="002322D7"/>
    <w:rsid w:val="002324AB"/>
    <w:rsid w:val="00232595"/>
    <w:rsid w:val="00232B6C"/>
    <w:rsid w:val="002332C2"/>
    <w:rsid w:val="002336F0"/>
    <w:rsid w:val="00233867"/>
    <w:rsid w:val="00233A36"/>
    <w:rsid w:val="00233D39"/>
    <w:rsid w:val="002340B7"/>
    <w:rsid w:val="002349A0"/>
    <w:rsid w:val="00234BEC"/>
    <w:rsid w:val="00234DD8"/>
    <w:rsid w:val="00234E29"/>
    <w:rsid w:val="00234E60"/>
    <w:rsid w:val="00235DEC"/>
    <w:rsid w:val="00235EB1"/>
    <w:rsid w:val="00236307"/>
    <w:rsid w:val="00236352"/>
    <w:rsid w:val="002366AC"/>
    <w:rsid w:val="002367E1"/>
    <w:rsid w:val="00236855"/>
    <w:rsid w:val="0023696A"/>
    <w:rsid w:val="002369DB"/>
    <w:rsid w:val="00236D25"/>
    <w:rsid w:val="002375DC"/>
    <w:rsid w:val="00237C83"/>
    <w:rsid w:val="00237CF9"/>
    <w:rsid w:val="00240458"/>
    <w:rsid w:val="00240507"/>
    <w:rsid w:val="00240527"/>
    <w:rsid w:val="00240532"/>
    <w:rsid w:val="00240ED7"/>
    <w:rsid w:val="00241122"/>
    <w:rsid w:val="00241DA8"/>
    <w:rsid w:val="0024226C"/>
    <w:rsid w:val="0024244A"/>
    <w:rsid w:val="002424A8"/>
    <w:rsid w:val="002426EC"/>
    <w:rsid w:val="002430B3"/>
    <w:rsid w:val="00243317"/>
    <w:rsid w:val="00243871"/>
    <w:rsid w:val="00243978"/>
    <w:rsid w:val="00243B14"/>
    <w:rsid w:val="00243CB0"/>
    <w:rsid w:val="00243DA3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0E"/>
    <w:rsid w:val="00245CD5"/>
    <w:rsid w:val="00245E32"/>
    <w:rsid w:val="00246099"/>
    <w:rsid w:val="002464CD"/>
    <w:rsid w:val="00246A28"/>
    <w:rsid w:val="00246A34"/>
    <w:rsid w:val="00246B8C"/>
    <w:rsid w:val="00246E91"/>
    <w:rsid w:val="002471EB"/>
    <w:rsid w:val="002474D6"/>
    <w:rsid w:val="00247532"/>
    <w:rsid w:val="0024755F"/>
    <w:rsid w:val="00247D57"/>
    <w:rsid w:val="00247E6E"/>
    <w:rsid w:val="00247F3D"/>
    <w:rsid w:val="00250224"/>
    <w:rsid w:val="00250353"/>
    <w:rsid w:val="00250376"/>
    <w:rsid w:val="00250590"/>
    <w:rsid w:val="00250F0D"/>
    <w:rsid w:val="00250F55"/>
    <w:rsid w:val="002510AA"/>
    <w:rsid w:val="00251161"/>
    <w:rsid w:val="0025140E"/>
    <w:rsid w:val="00251532"/>
    <w:rsid w:val="0025156D"/>
    <w:rsid w:val="002515BF"/>
    <w:rsid w:val="002515FC"/>
    <w:rsid w:val="00251FC8"/>
    <w:rsid w:val="002520CF"/>
    <w:rsid w:val="0025218F"/>
    <w:rsid w:val="002525ED"/>
    <w:rsid w:val="002526AB"/>
    <w:rsid w:val="00252998"/>
    <w:rsid w:val="002529FE"/>
    <w:rsid w:val="00252EC7"/>
    <w:rsid w:val="002531D2"/>
    <w:rsid w:val="00253265"/>
    <w:rsid w:val="00253677"/>
    <w:rsid w:val="00253764"/>
    <w:rsid w:val="002537B8"/>
    <w:rsid w:val="00253BEE"/>
    <w:rsid w:val="00253CF1"/>
    <w:rsid w:val="00253D52"/>
    <w:rsid w:val="00253E1F"/>
    <w:rsid w:val="0025427B"/>
    <w:rsid w:val="0025532A"/>
    <w:rsid w:val="002557ED"/>
    <w:rsid w:val="00255954"/>
    <w:rsid w:val="00255E0A"/>
    <w:rsid w:val="00255FFE"/>
    <w:rsid w:val="002568BA"/>
    <w:rsid w:val="00256D52"/>
    <w:rsid w:val="00256E0D"/>
    <w:rsid w:val="00256EEA"/>
    <w:rsid w:val="00257A68"/>
    <w:rsid w:val="00257E2E"/>
    <w:rsid w:val="00260AD3"/>
    <w:rsid w:val="00260AFE"/>
    <w:rsid w:val="00260EFD"/>
    <w:rsid w:val="00260F6A"/>
    <w:rsid w:val="00261124"/>
    <w:rsid w:val="002614BF"/>
    <w:rsid w:val="00261652"/>
    <w:rsid w:val="00261BF5"/>
    <w:rsid w:val="00261C3B"/>
    <w:rsid w:val="00261CE0"/>
    <w:rsid w:val="00262610"/>
    <w:rsid w:val="00262B9B"/>
    <w:rsid w:val="00262C65"/>
    <w:rsid w:val="00262DE3"/>
    <w:rsid w:val="00262EC3"/>
    <w:rsid w:val="00262FA5"/>
    <w:rsid w:val="00263212"/>
    <w:rsid w:val="00263D61"/>
    <w:rsid w:val="0026424F"/>
    <w:rsid w:val="0026432A"/>
    <w:rsid w:val="00264661"/>
    <w:rsid w:val="00265802"/>
    <w:rsid w:val="00265A93"/>
    <w:rsid w:val="002662C8"/>
    <w:rsid w:val="00266418"/>
    <w:rsid w:val="00266478"/>
    <w:rsid w:val="00266516"/>
    <w:rsid w:val="0026766E"/>
    <w:rsid w:val="00267876"/>
    <w:rsid w:val="00267C7B"/>
    <w:rsid w:val="00267E35"/>
    <w:rsid w:val="00267EF2"/>
    <w:rsid w:val="002703C3"/>
    <w:rsid w:val="00270A84"/>
    <w:rsid w:val="00270D77"/>
    <w:rsid w:val="002714F3"/>
    <w:rsid w:val="00271CFF"/>
    <w:rsid w:val="00271DF9"/>
    <w:rsid w:val="00271E18"/>
    <w:rsid w:val="002720AA"/>
    <w:rsid w:val="00272379"/>
    <w:rsid w:val="002724E2"/>
    <w:rsid w:val="002726E6"/>
    <w:rsid w:val="002727BE"/>
    <w:rsid w:val="00272CE0"/>
    <w:rsid w:val="00273007"/>
    <w:rsid w:val="0027317C"/>
    <w:rsid w:val="002731D4"/>
    <w:rsid w:val="00273331"/>
    <w:rsid w:val="002734DF"/>
    <w:rsid w:val="002735B6"/>
    <w:rsid w:val="00273652"/>
    <w:rsid w:val="00273656"/>
    <w:rsid w:val="00273D2B"/>
    <w:rsid w:val="002741F9"/>
    <w:rsid w:val="00274352"/>
    <w:rsid w:val="00274DB3"/>
    <w:rsid w:val="00274F7A"/>
    <w:rsid w:val="0027508E"/>
    <w:rsid w:val="0027518C"/>
    <w:rsid w:val="002751A8"/>
    <w:rsid w:val="002751CC"/>
    <w:rsid w:val="002757D0"/>
    <w:rsid w:val="00275903"/>
    <w:rsid w:val="00275F38"/>
    <w:rsid w:val="00276144"/>
    <w:rsid w:val="002763F8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518"/>
    <w:rsid w:val="00280656"/>
    <w:rsid w:val="0028099F"/>
    <w:rsid w:val="00280C74"/>
    <w:rsid w:val="00280C8D"/>
    <w:rsid w:val="00280DFF"/>
    <w:rsid w:val="0028118A"/>
    <w:rsid w:val="0028131C"/>
    <w:rsid w:val="0028152D"/>
    <w:rsid w:val="00281695"/>
    <w:rsid w:val="002817A0"/>
    <w:rsid w:val="0028188F"/>
    <w:rsid w:val="00281B6D"/>
    <w:rsid w:val="00281BF6"/>
    <w:rsid w:val="00281D88"/>
    <w:rsid w:val="00282779"/>
    <w:rsid w:val="00282BDD"/>
    <w:rsid w:val="002833D9"/>
    <w:rsid w:val="002839AC"/>
    <w:rsid w:val="002839F9"/>
    <w:rsid w:val="00283A97"/>
    <w:rsid w:val="00283C25"/>
    <w:rsid w:val="00283C5A"/>
    <w:rsid w:val="00283DE1"/>
    <w:rsid w:val="00283F04"/>
    <w:rsid w:val="0028461B"/>
    <w:rsid w:val="0028497B"/>
    <w:rsid w:val="00284DB9"/>
    <w:rsid w:val="00284E19"/>
    <w:rsid w:val="00285471"/>
    <w:rsid w:val="00285954"/>
    <w:rsid w:val="00285AB6"/>
    <w:rsid w:val="00285F0C"/>
    <w:rsid w:val="0028615B"/>
    <w:rsid w:val="0028621B"/>
    <w:rsid w:val="00286B6C"/>
    <w:rsid w:val="00286B94"/>
    <w:rsid w:val="00286F21"/>
    <w:rsid w:val="00287626"/>
    <w:rsid w:val="00287682"/>
    <w:rsid w:val="00287738"/>
    <w:rsid w:val="00287C0C"/>
    <w:rsid w:val="00287E00"/>
    <w:rsid w:val="00287E0A"/>
    <w:rsid w:val="00290556"/>
    <w:rsid w:val="00290EC6"/>
    <w:rsid w:val="0029132D"/>
    <w:rsid w:val="00291925"/>
    <w:rsid w:val="00292AC1"/>
    <w:rsid w:val="00292C4D"/>
    <w:rsid w:val="00292C52"/>
    <w:rsid w:val="00293088"/>
    <w:rsid w:val="00293184"/>
    <w:rsid w:val="00293400"/>
    <w:rsid w:val="0029343F"/>
    <w:rsid w:val="00293796"/>
    <w:rsid w:val="00293FE8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0C26"/>
    <w:rsid w:val="002A0CE1"/>
    <w:rsid w:val="002A0D8A"/>
    <w:rsid w:val="002A124C"/>
    <w:rsid w:val="002A166F"/>
    <w:rsid w:val="002A1738"/>
    <w:rsid w:val="002A1C51"/>
    <w:rsid w:val="002A1CD6"/>
    <w:rsid w:val="002A1D1F"/>
    <w:rsid w:val="002A1E7A"/>
    <w:rsid w:val="002A2035"/>
    <w:rsid w:val="002A2109"/>
    <w:rsid w:val="002A2415"/>
    <w:rsid w:val="002A2929"/>
    <w:rsid w:val="002A2E79"/>
    <w:rsid w:val="002A36D3"/>
    <w:rsid w:val="002A38F6"/>
    <w:rsid w:val="002A39E1"/>
    <w:rsid w:val="002A3E1E"/>
    <w:rsid w:val="002A3FB2"/>
    <w:rsid w:val="002A415A"/>
    <w:rsid w:val="002A418B"/>
    <w:rsid w:val="002A42A0"/>
    <w:rsid w:val="002A4B40"/>
    <w:rsid w:val="002A4E0A"/>
    <w:rsid w:val="002A549C"/>
    <w:rsid w:val="002A5540"/>
    <w:rsid w:val="002A5A2F"/>
    <w:rsid w:val="002A5A79"/>
    <w:rsid w:val="002A5B11"/>
    <w:rsid w:val="002A5CC8"/>
    <w:rsid w:val="002A5CD7"/>
    <w:rsid w:val="002A5D1A"/>
    <w:rsid w:val="002A6C07"/>
    <w:rsid w:val="002A789B"/>
    <w:rsid w:val="002A7A01"/>
    <w:rsid w:val="002A7B50"/>
    <w:rsid w:val="002A7DED"/>
    <w:rsid w:val="002B00E8"/>
    <w:rsid w:val="002B01A8"/>
    <w:rsid w:val="002B0280"/>
    <w:rsid w:val="002B065B"/>
    <w:rsid w:val="002B06D7"/>
    <w:rsid w:val="002B080C"/>
    <w:rsid w:val="002B0AFC"/>
    <w:rsid w:val="002B0C74"/>
    <w:rsid w:val="002B0DB9"/>
    <w:rsid w:val="002B1277"/>
    <w:rsid w:val="002B17B4"/>
    <w:rsid w:val="002B1906"/>
    <w:rsid w:val="002B1BA8"/>
    <w:rsid w:val="002B263B"/>
    <w:rsid w:val="002B266F"/>
    <w:rsid w:val="002B27D1"/>
    <w:rsid w:val="002B2A2B"/>
    <w:rsid w:val="002B2A8C"/>
    <w:rsid w:val="002B2BD0"/>
    <w:rsid w:val="002B2BDF"/>
    <w:rsid w:val="002B2C8A"/>
    <w:rsid w:val="002B2CC6"/>
    <w:rsid w:val="002B3015"/>
    <w:rsid w:val="002B34C1"/>
    <w:rsid w:val="002B3C5C"/>
    <w:rsid w:val="002B4D88"/>
    <w:rsid w:val="002B4DCE"/>
    <w:rsid w:val="002B4E2B"/>
    <w:rsid w:val="002B4E3B"/>
    <w:rsid w:val="002B4E5A"/>
    <w:rsid w:val="002B505F"/>
    <w:rsid w:val="002B524F"/>
    <w:rsid w:val="002B5311"/>
    <w:rsid w:val="002B53BC"/>
    <w:rsid w:val="002B54BB"/>
    <w:rsid w:val="002B55BA"/>
    <w:rsid w:val="002B58CB"/>
    <w:rsid w:val="002B67A4"/>
    <w:rsid w:val="002B688B"/>
    <w:rsid w:val="002B68A7"/>
    <w:rsid w:val="002B70B3"/>
    <w:rsid w:val="002B70E8"/>
    <w:rsid w:val="002B71AF"/>
    <w:rsid w:val="002B7790"/>
    <w:rsid w:val="002B7FA4"/>
    <w:rsid w:val="002C00EC"/>
    <w:rsid w:val="002C01D2"/>
    <w:rsid w:val="002C0202"/>
    <w:rsid w:val="002C0209"/>
    <w:rsid w:val="002C0422"/>
    <w:rsid w:val="002C0F71"/>
    <w:rsid w:val="002C0FC9"/>
    <w:rsid w:val="002C1224"/>
    <w:rsid w:val="002C1303"/>
    <w:rsid w:val="002C1478"/>
    <w:rsid w:val="002C16D1"/>
    <w:rsid w:val="002C1CA8"/>
    <w:rsid w:val="002C2032"/>
    <w:rsid w:val="002C2270"/>
    <w:rsid w:val="002C2284"/>
    <w:rsid w:val="002C2362"/>
    <w:rsid w:val="002C2634"/>
    <w:rsid w:val="002C2842"/>
    <w:rsid w:val="002C290A"/>
    <w:rsid w:val="002C2AF7"/>
    <w:rsid w:val="002C2E30"/>
    <w:rsid w:val="002C2E5B"/>
    <w:rsid w:val="002C305D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7F5"/>
    <w:rsid w:val="002C4D9C"/>
    <w:rsid w:val="002C5248"/>
    <w:rsid w:val="002C55B5"/>
    <w:rsid w:val="002C607B"/>
    <w:rsid w:val="002C61D0"/>
    <w:rsid w:val="002C61F9"/>
    <w:rsid w:val="002C63CA"/>
    <w:rsid w:val="002C6532"/>
    <w:rsid w:val="002C67BF"/>
    <w:rsid w:val="002C67F6"/>
    <w:rsid w:val="002C68DF"/>
    <w:rsid w:val="002C71A3"/>
    <w:rsid w:val="002C7DB9"/>
    <w:rsid w:val="002C7E2C"/>
    <w:rsid w:val="002C7ECB"/>
    <w:rsid w:val="002D01DD"/>
    <w:rsid w:val="002D0800"/>
    <w:rsid w:val="002D085A"/>
    <w:rsid w:val="002D0C01"/>
    <w:rsid w:val="002D0DAA"/>
    <w:rsid w:val="002D0F25"/>
    <w:rsid w:val="002D1105"/>
    <w:rsid w:val="002D134D"/>
    <w:rsid w:val="002D13B8"/>
    <w:rsid w:val="002D1411"/>
    <w:rsid w:val="002D1715"/>
    <w:rsid w:val="002D1948"/>
    <w:rsid w:val="002D1B20"/>
    <w:rsid w:val="002D1CD8"/>
    <w:rsid w:val="002D1E0F"/>
    <w:rsid w:val="002D1E75"/>
    <w:rsid w:val="002D26B7"/>
    <w:rsid w:val="002D28F1"/>
    <w:rsid w:val="002D2AB1"/>
    <w:rsid w:val="002D2C75"/>
    <w:rsid w:val="002D2CF1"/>
    <w:rsid w:val="002D2D56"/>
    <w:rsid w:val="002D2F86"/>
    <w:rsid w:val="002D37FF"/>
    <w:rsid w:val="002D3868"/>
    <w:rsid w:val="002D3875"/>
    <w:rsid w:val="002D38FA"/>
    <w:rsid w:val="002D3DAB"/>
    <w:rsid w:val="002D3E95"/>
    <w:rsid w:val="002D3F19"/>
    <w:rsid w:val="002D40A5"/>
    <w:rsid w:val="002D4585"/>
    <w:rsid w:val="002D4816"/>
    <w:rsid w:val="002D4AA5"/>
    <w:rsid w:val="002D4BD8"/>
    <w:rsid w:val="002D4CAD"/>
    <w:rsid w:val="002D4DB8"/>
    <w:rsid w:val="002D519F"/>
    <w:rsid w:val="002D5A5D"/>
    <w:rsid w:val="002D5E8C"/>
    <w:rsid w:val="002D635E"/>
    <w:rsid w:val="002D6AAE"/>
    <w:rsid w:val="002D6BA6"/>
    <w:rsid w:val="002D73A1"/>
    <w:rsid w:val="002D77B4"/>
    <w:rsid w:val="002D79B6"/>
    <w:rsid w:val="002D7B7C"/>
    <w:rsid w:val="002D7DDE"/>
    <w:rsid w:val="002E03CA"/>
    <w:rsid w:val="002E0455"/>
    <w:rsid w:val="002E0760"/>
    <w:rsid w:val="002E0898"/>
    <w:rsid w:val="002E0B38"/>
    <w:rsid w:val="002E0BCF"/>
    <w:rsid w:val="002E0F1F"/>
    <w:rsid w:val="002E15F1"/>
    <w:rsid w:val="002E1640"/>
    <w:rsid w:val="002E1746"/>
    <w:rsid w:val="002E1CA2"/>
    <w:rsid w:val="002E2487"/>
    <w:rsid w:val="002E2592"/>
    <w:rsid w:val="002E2D3D"/>
    <w:rsid w:val="002E2E47"/>
    <w:rsid w:val="002E3201"/>
    <w:rsid w:val="002E3681"/>
    <w:rsid w:val="002E38CA"/>
    <w:rsid w:val="002E394C"/>
    <w:rsid w:val="002E39EC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700"/>
    <w:rsid w:val="002E5B7B"/>
    <w:rsid w:val="002E5E4B"/>
    <w:rsid w:val="002E64C8"/>
    <w:rsid w:val="002E670C"/>
    <w:rsid w:val="002E6745"/>
    <w:rsid w:val="002E695D"/>
    <w:rsid w:val="002E6D01"/>
    <w:rsid w:val="002E700A"/>
    <w:rsid w:val="002E71C7"/>
    <w:rsid w:val="002E7266"/>
    <w:rsid w:val="002E7321"/>
    <w:rsid w:val="002E73E5"/>
    <w:rsid w:val="002E757F"/>
    <w:rsid w:val="002E784A"/>
    <w:rsid w:val="002E7B9C"/>
    <w:rsid w:val="002F03B0"/>
    <w:rsid w:val="002F04CB"/>
    <w:rsid w:val="002F0CDD"/>
    <w:rsid w:val="002F0DD6"/>
    <w:rsid w:val="002F0F69"/>
    <w:rsid w:val="002F0FCB"/>
    <w:rsid w:val="002F13E8"/>
    <w:rsid w:val="002F2595"/>
    <w:rsid w:val="002F2BFA"/>
    <w:rsid w:val="002F2CCE"/>
    <w:rsid w:val="002F31AE"/>
    <w:rsid w:val="002F3742"/>
    <w:rsid w:val="002F3959"/>
    <w:rsid w:val="002F3E10"/>
    <w:rsid w:val="002F3FDC"/>
    <w:rsid w:val="002F4008"/>
    <w:rsid w:val="002F43A7"/>
    <w:rsid w:val="002F4560"/>
    <w:rsid w:val="002F464F"/>
    <w:rsid w:val="002F47E5"/>
    <w:rsid w:val="002F4A77"/>
    <w:rsid w:val="002F4AE2"/>
    <w:rsid w:val="002F551C"/>
    <w:rsid w:val="002F58D5"/>
    <w:rsid w:val="002F5B07"/>
    <w:rsid w:val="002F5DC1"/>
    <w:rsid w:val="002F6A63"/>
    <w:rsid w:val="002F6CA1"/>
    <w:rsid w:val="002F71A8"/>
    <w:rsid w:val="002F7A30"/>
    <w:rsid w:val="002F7B8A"/>
    <w:rsid w:val="00300260"/>
    <w:rsid w:val="00300A44"/>
    <w:rsid w:val="00300B3F"/>
    <w:rsid w:val="00300CFB"/>
    <w:rsid w:val="00301CB1"/>
    <w:rsid w:val="00301EE4"/>
    <w:rsid w:val="00302500"/>
    <w:rsid w:val="003027EC"/>
    <w:rsid w:val="003028AC"/>
    <w:rsid w:val="0030290F"/>
    <w:rsid w:val="00303213"/>
    <w:rsid w:val="00303842"/>
    <w:rsid w:val="00303C2C"/>
    <w:rsid w:val="00303D0E"/>
    <w:rsid w:val="003049DD"/>
    <w:rsid w:val="00304A3A"/>
    <w:rsid w:val="00304BBC"/>
    <w:rsid w:val="0030500A"/>
    <w:rsid w:val="003051B5"/>
    <w:rsid w:val="003054CC"/>
    <w:rsid w:val="003054EE"/>
    <w:rsid w:val="0030582B"/>
    <w:rsid w:val="00305F5B"/>
    <w:rsid w:val="0030671A"/>
    <w:rsid w:val="003067AE"/>
    <w:rsid w:val="00306964"/>
    <w:rsid w:val="00306D7A"/>
    <w:rsid w:val="00307041"/>
    <w:rsid w:val="00307735"/>
    <w:rsid w:val="00307A3E"/>
    <w:rsid w:val="00307B65"/>
    <w:rsid w:val="003102EF"/>
    <w:rsid w:val="00310601"/>
    <w:rsid w:val="003107AC"/>
    <w:rsid w:val="00311346"/>
    <w:rsid w:val="00311511"/>
    <w:rsid w:val="003115AB"/>
    <w:rsid w:val="003116EE"/>
    <w:rsid w:val="00311D64"/>
    <w:rsid w:val="00311FB7"/>
    <w:rsid w:val="003126B9"/>
    <w:rsid w:val="00312C2B"/>
    <w:rsid w:val="00312C70"/>
    <w:rsid w:val="003138D2"/>
    <w:rsid w:val="00313D64"/>
    <w:rsid w:val="003147AF"/>
    <w:rsid w:val="00314E0B"/>
    <w:rsid w:val="00314E44"/>
    <w:rsid w:val="003154A0"/>
    <w:rsid w:val="003156F0"/>
    <w:rsid w:val="00315AA0"/>
    <w:rsid w:val="00315B2F"/>
    <w:rsid w:val="00315BD9"/>
    <w:rsid w:val="00316190"/>
    <w:rsid w:val="0031637E"/>
    <w:rsid w:val="00316ABB"/>
    <w:rsid w:val="00316D8B"/>
    <w:rsid w:val="00317278"/>
    <w:rsid w:val="003172C7"/>
    <w:rsid w:val="00317A0B"/>
    <w:rsid w:val="00317BF7"/>
    <w:rsid w:val="00317D04"/>
    <w:rsid w:val="00317DDF"/>
    <w:rsid w:val="00317F44"/>
    <w:rsid w:val="00320A01"/>
    <w:rsid w:val="003217E4"/>
    <w:rsid w:val="00321AAA"/>
    <w:rsid w:val="0032228D"/>
    <w:rsid w:val="0032259E"/>
    <w:rsid w:val="003225DE"/>
    <w:rsid w:val="00322753"/>
    <w:rsid w:val="00322BB5"/>
    <w:rsid w:val="00322E7D"/>
    <w:rsid w:val="00323A9B"/>
    <w:rsid w:val="00323D82"/>
    <w:rsid w:val="00323DCB"/>
    <w:rsid w:val="00323F90"/>
    <w:rsid w:val="003242DF"/>
    <w:rsid w:val="0032452B"/>
    <w:rsid w:val="00324594"/>
    <w:rsid w:val="003248BA"/>
    <w:rsid w:val="00324CD3"/>
    <w:rsid w:val="0032516E"/>
    <w:rsid w:val="00325349"/>
    <w:rsid w:val="00325369"/>
    <w:rsid w:val="00325424"/>
    <w:rsid w:val="00325627"/>
    <w:rsid w:val="00325E5C"/>
    <w:rsid w:val="00325F82"/>
    <w:rsid w:val="00326C7B"/>
    <w:rsid w:val="00326E1D"/>
    <w:rsid w:val="003270C0"/>
    <w:rsid w:val="00327367"/>
    <w:rsid w:val="0032748A"/>
    <w:rsid w:val="00327CF2"/>
    <w:rsid w:val="00327E80"/>
    <w:rsid w:val="00327E81"/>
    <w:rsid w:val="0033000A"/>
    <w:rsid w:val="00330035"/>
    <w:rsid w:val="00330245"/>
    <w:rsid w:val="00330316"/>
    <w:rsid w:val="00330582"/>
    <w:rsid w:val="00330AB4"/>
    <w:rsid w:val="00330B58"/>
    <w:rsid w:val="00330D0C"/>
    <w:rsid w:val="00330FFB"/>
    <w:rsid w:val="00331318"/>
    <w:rsid w:val="003316C4"/>
    <w:rsid w:val="00331921"/>
    <w:rsid w:val="00332069"/>
    <w:rsid w:val="003320D7"/>
    <w:rsid w:val="003321CE"/>
    <w:rsid w:val="003321DD"/>
    <w:rsid w:val="00332293"/>
    <w:rsid w:val="003329F3"/>
    <w:rsid w:val="00332A34"/>
    <w:rsid w:val="00332BBC"/>
    <w:rsid w:val="00332DAC"/>
    <w:rsid w:val="00333536"/>
    <w:rsid w:val="003336C6"/>
    <w:rsid w:val="0033379E"/>
    <w:rsid w:val="00333A2D"/>
    <w:rsid w:val="00333A9A"/>
    <w:rsid w:val="003342A1"/>
    <w:rsid w:val="003344CD"/>
    <w:rsid w:val="00334719"/>
    <w:rsid w:val="003347B3"/>
    <w:rsid w:val="0033482C"/>
    <w:rsid w:val="00334AC7"/>
    <w:rsid w:val="00334AE5"/>
    <w:rsid w:val="00334C5B"/>
    <w:rsid w:val="00334C9E"/>
    <w:rsid w:val="00334DB8"/>
    <w:rsid w:val="00334E0A"/>
    <w:rsid w:val="0033519A"/>
    <w:rsid w:val="00335B70"/>
    <w:rsid w:val="00335CC2"/>
    <w:rsid w:val="00335D26"/>
    <w:rsid w:val="00336728"/>
    <w:rsid w:val="0033697C"/>
    <w:rsid w:val="003369DC"/>
    <w:rsid w:val="00336AD6"/>
    <w:rsid w:val="00336C21"/>
    <w:rsid w:val="00336DD7"/>
    <w:rsid w:val="0033709E"/>
    <w:rsid w:val="003374BA"/>
    <w:rsid w:val="0033786B"/>
    <w:rsid w:val="00337997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46D"/>
    <w:rsid w:val="00341D4D"/>
    <w:rsid w:val="00342D94"/>
    <w:rsid w:val="003430A6"/>
    <w:rsid w:val="003434A0"/>
    <w:rsid w:val="003435B5"/>
    <w:rsid w:val="0034372D"/>
    <w:rsid w:val="00343AF2"/>
    <w:rsid w:val="00343B66"/>
    <w:rsid w:val="00343D93"/>
    <w:rsid w:val="00344454"/>
    <w:rsid w:val="0034459A"/>
    <w:rsid w:val="00344BF1"/>
    <w:rsid w:val="00344CAF"/>
    <w:rsid w:val="00345325"/>
    <w:rsid w:val="0034535D"/>
    <w:rsid w:val="00345B93"/>
    <w:rsid w:val="00345BE2"/>
    <w:rsid w:val="00345EB7"/>
    <w:rsid w:val="00345F01"/>
    <w:rsid w:val="00346024"/>
    <w:rsid w:val="00346412"/>
    <w:rsid w:val="00346C74"/>
    <w:rsid w:val="00346EE3"/>
    <w:rsid w:val="003478F4"/>
    <w:rsid w:val="003478F7"/>
    <w:rsid w:val="003504EC"/>
    <w:rsid w:val="00350B14"/>
    <w:rsid w:val="00351098"/>
    <w:rsid w:val="00352895"/>
    <w:rsid w:val="003529F1"/>
    <w:rsid w:val="00352C0D"/>
    <w:rsid w:val="003531FB"/>
    <w:rsid w:val="003539A9"/>
    <w:rsid w:val="00353FB2"/>
    <w:rsid w:val="0035402B"/>
    <w:rsid w:val="003542A5"/>
    <w:rsid w:val="003542B7"/>
    <w:rsid w:val="00354937"/>
    <w:rsid w:val="00354A0D"/>
    <w:rsid w:val="00354DCD"/>
    <w:rsid w:val="00355314"/>
    <w:rsid w:val="00355638"/>
    <w:rsid w:val="003559DB"/>
    <w:rsid w:val="00355BE9"/>
    <w:rsid w:val="003561F6"/>
    <w:rsid w:val="0035630D"/>
    <w:rsid w:val="00356704"/>
    <w:rsid w:val="00356B91"/>
    <w:rsid w:val="00357093"/>
    <w:rsid w:val="00357716"/>
    <w:rsid w:val="0035786B"/>
    <w:rsid w:val="003578F8"/>
    <w:rsid w:val="00360461"/>
    <w:rsid w:val="0036074B"/>
    <w:rsid w:val="00360E0A"/>
    <w:rsid w:val="00360E2C"/>
    <w:rsid w:val="0036100D"/>
    <w:rsid w:val="00361FAB"/>
    <w:rsid w:val="00362956"/>
    <w:rsid w:val="00362B45"/>
    <w:rsid w:val="003630F8"/>
    <w:rsid w:val="003632AC"/>
    <w:rsid w:val="003633EE"/>
    <w:rsid w:val="003635DC"/>
    <w:rsid w:val="00363733"/>
    <w:rsid w:val="00363919"/>
    <w:rsid w:val="00363EAC"/>
    <w:rsid w:val="00364021"/>
    <w:rsid w:val="0036410D"/>
    <w:rsid w:val="00365022"/>
    <w:rsid w:val="003651A9"/>
    <w:rsid w:val="003654B9"/>
    <w:rsid w:val="00365543"/>
    <w:rsid w:val="0036555D"/>
    <w:rsid w:val="00365ACA"/>
    <w:rsid w:val="00365D48"/>
    <w:rsid w:val="00366148"/>
    <w:rsid w:val="00366E9D"/>
    <w:rsid w:val="003672BD"/>
    <w:rsid w:val="00367845"/>
    <w:rsid w:val="003679CA"/>
    <w:rsid w:val="00367B8D"/>
    <w:rsid w:val="00367CB2"/>
    <w:rsid w:val="00367E93"/>
    <w:rsid w:val="00370164"/>
    <w:rsid w:val="00370460"/>
    <w:rsid w:val="00370D54"/>
    <w:rsid w:val="0037113D"/>
    <w:rsid w:val="00371A77"/>
    <w:rsid w:val="00371D10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764"/>
    <w:rsid w:val="00374DB8"/>
    <w:rsid w:val="00374E9A"/>
    <w:rsid w:val="00374F80"/>
    <w:rsid w:val="003754F0"/>
    <w:rsid w:val="00375570"/>
    <w:rsid w:val="00375635"/>
    <w:rsid w:val="003758D2"/>
    <w:rsid w:val="00375AC1"/>
    <w:rsid w:val="00375EA0"/>
    <w:rsid w:val="00376025"/>
    <w:rsid w:val="00376648"/>
    <w:rsid w:val="0037665F"/>
    <w:rsid w:val="00376DD0"/>
    <w:rsid w:val="00376E17"/>
    <w:rsid w:val="00376F48"/>
    <w:rsid w:val="00377180"/>
    <w:rsid w:val="0037764B"/>
    <w:rsid w:val="003776AF"/>
    <w:rsid w:val="003778E2"/>
    <w:rsid w:val="003779C4"/>
    <w:rsid w:val="00377DDF"/>
    <w:rsid w:val="00377FDD"/>
    <w:rsid w:val="003800A3"/>
    <w:rsid w:val="00380103"/>
    <w:rsid w:val="00380EAE"/>
    <w:rsid w:val="00380F29"/>
    <w:rsid w:val="00381323"/>
    <w:rsid w:val="00381443"/>
    <w:rsid w:val="00381514"/>
    <w:rsid w:val="0038164D"/>
    <w:rsid w:val="00381B94"/>
    <w:rsid w:val="003828A7"/>
    <w:rsid w:val="0038290B"/>
    <w:rsid w:val="003831C4"/>
    <w:rsid w:val="0038341C"/>
    <w:rsid w:val="003836EE"/>
    <w:rsid w:val="0038385B"/>
    <w:rsid w:val="0038391E"/>
    <w:rsid w:val="00383A56"/>
    <w:rsid w:val="00383AA3"/>
    <w:rsid w:val="00383ADC"/>
    <w:rsid w:val="00383BE3"/>
    <w:rsid w:val="00384346"/>
    <w:rsid w:val="00384525"/>
    <w:rsid w:val="00384816"/>
    <w:rsid w:val="00384850"/>
    <w:rsid w:val="00384A0D"/>
    <w:rsid w:val="00384A52"/>
    <w:rsid w:val="00384E70"/>
    <w:rsid w:val="00385376"/>
    <w:rsid w:val="00385446"/>
    <w:rsid w:val="00385A36"/>
    <w:rsid w:val="00385B16"/>
    <w:rsid w:val="0038600E"/>
    <w:rsid w:val="00386298"/>
    <w:rsid w:val="003862EB"/>
    <w:rsid w:val="0038648F"/>
    <w:rsid w:val="0038682B"/>
    <w:rsid w:val="00386A35"/>
    <w:rsid w:val="00386BDD"/>
    <w:rsid w:val="00386DC4"/>
    <w:rsid w:val="003878FB"/>
    <w:rsid w:val="0038799F"/>
    <w:rsid w:val="00387A69"/>
    <w:rsid w:val="00387B4A"/>
    <w:rsid w:val="00387D36"/>
    <w:rsid w:val="00387E70"/>
    <w:rsid w:val="003901FA"/>
    <w:rsid w:val="0039025D"/>
    <w:rsid w:val="0039147B"/>
    <w:rsid w:val="00391814"/>
    <w:rsid w:val="00391996"/>
    <w:rsid w:val="003919A2"/>
    <w:rsid w:val="003919C5"/>
    <w:rsid w:val="00391CE0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D4A"/>
    <w:rsid w:val="00392E93"/>
    <w:rsid w:val="00393398"/>
    <w:rsid w:val="003934AC"/>
    <w:rsid w:val="00393F52"/>
    <w:rsid w:val="00393F6E"/>
    <w:rsid w:val="00394403"/>
    <w:rsid w:val="003945DB"/>
    <w:rsid w:val="003946CF"/>
    <w:rsid w:val="003947AC"/>
    <w:rsid w:val="00395020"/>
    <w:rsid w:val="003950FA"/>
    <w:rsid w:val="00395375"/>
    <w:rsid w:val="00395CDF"/>
    <w:rsid w:val="00395DB2"/>
    <w:rsid w:val="00395DC9"/>
    <w:rsid w:val="003961CC"/>
    <w:rsid w:val="00397417"/>
    <w:rsid w:val="00397533"/>
    <w:rsid w:val="003978AC"/>
    <w:rsid w:val="003A01E4"/>
    <w:rsid w:val="003A061E"/>
    <w:rsid w:val="003A08B2"/>
    <w:rsid w:val="003A1B9E"/>
    <w:rsid w:val="003A1DC6"/>
    <w:rsid w:val="003A21EF"/>
    <w:rsid w:val="003A226F"/>
    <w:rsid w:val="003A2696"/>
    <w:rsid w:val="003A2A6C"/>
    <w:rsid w:val="003A3BC5"/>
    <w:rsid w:val="003A3BC9"/>
    <w:rsid w:val="003A3C6A"/>
    <w:rsid w:val="003A3D27"/>
    <w:rsid w:val="003A3D39"/>
    <w:rsid w:val="003A3DDC"/>
    <w:rsid w:val="003A4BCC"/>
    <w:rsid w:val="003A4C60"/>
    <w:rsid w:val="003A50ED"/>
    <w:rsid w:val="003A50F2"/>
    <w:rsid w:val="003A53E6"/>
    <w:rsid w:val="003A5968"/>
    <w:rsid w:val="003A5DF2"/>
    <w:rsid w:val="003A6178"/>
    <w:rsid w:val="003A6267"/>
    <w:rsid w:val="003A6346"/>
    <w:rsid w:val="003A6B43"/>
    <w:rsid w:val="003A6BE3"/>
    <w:rsid w:val="003A6DDF"/>
    <w:rsid w:val="003A6EF0"/>
    <w:rsid w:val="003A75B1"/>
    <w:rsid w:val="003A78EB"/>
    <w:rsid w:val="003A7D14"/>
    <w:rsid w:val="003B0374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B65"/>
    <w:rsid w:val="003B1B6A"/>
    <w:rsid w:val="003B1CE5"/>
    <w:rsid w:val="003B1D0F"/>
    <w:rsid w:val="003B1E19"/>
    <w:rsid w:val="003B20A5"/>
    <w:rsid w:val="003B23F4"/>
    <w:rsid w:val="003B295E"/>
    <w:rsid w:val="003B2A62"/>
    <w:rsid w:val="003B2AAE"/>
    <w:rsid w:val="003B2C51"/>
    <w:rsid w:val="003B2CE4"/>
    <w:rsid w:val="003B32A8"/>
    <w:rsid w:val="003B334A"/>
    <w:rsid w:val="003B379B"/>
    <w:rsid w:val="003B3D17"/>
    <w:rsid w:val="003B413B"/>
    <w:rsid w:val="003B41DB"/>
    <w:rsid w:val="003B425A"/>
    <w:rsid w:val="003B4512"/>
    <w:rsid w:val="003B48C0"/>
    <w:rsid w:val="003B49D1"/>
    <w:rsid w:val="003B4B2D"/>
    <w:rsid w:val="003B4C12"/>
    <w:rsid w:val="003B4E3E"/>
    <w:rsid w:val="003B4F42"/>
    <w:rsid w:val="003B4F82"/>
    <w:rsid w:val="003B5218"/>
    <w:rsid w:val="003B545D"/>
    <w:rsid w:val="003B59D5"/>
    <w:rsid w:val="003B6385"/>
    <w:rsid w:val="003B675D"/>
    <w:rsid w:val="003B6A81"/>
    <w:rsid w:val="003B6E1B"/>
    <w:rsid w:val="003B72B7"/>
    <w:rsid w:val="003B73D9"/>
    <w:rsid w:val="003B7456"/>
    <w:rsid w:val="003B7A56"/>
    <w:rsid w:val="003B7B72"/>
    <w:rsid w:val="003B7D14"/>
    <w:rsid w:val="003B7EA7"/>
    <w:rsid w:val="003C05A3"/>
    <w:rsid w:val="003C0B77"/>
    <w:rsid w:val="003C125F"/>
    <w:rsid w:val="003C12D7"/>
    <w:rsid w:val="003C1970"/>
    <w:rsid w:val="003C1E06"/>
    <w:rsid w:val="003C1E3F"/>
    <w:rsid w:val="003C2A57"/>
    <w:rsid w:val="003C2B51"/>
    <w:rsid w:val="003C2BC1"/>
    <w:rsid w:val="003C2FF8"/>
    <w:rsid w:val="003C3427"/>
    <w:rsid w:val="003C343E"/>
    <w:rsid w:val="003C35C4"/>
    <w:rsid w:val="003C37C5"/>
    <w:rsid w:val="003C3D7A"/>
    <w:rsid w:val="003C3F8C"/>
    <w:rsid w:val="003C426E"/>
    <w:rsid w:val="003C449F"/>
    <w:rsid w:val="003C477C"/>
    <w:rsid w:val="003C4D74"/>
    <w:rsid w:val="003C50EC"/>
    <w:rsid w:val="003C5560"/>
    <w:rsid w:val="003C61B2"/>
    <w:rsid w:val="003C67A0"/>
    <w:rsid w:val="003C6904"/>
    <w:rsid w:val="003C7006"/>
    <w:rsid w:val="003C7493"/>
    <w:rsid w:val="003C79FB"/>
    <w:rsid w:val="003C7AB9"/>
    <w:rsid w:val="003C7B57"/>
    <w:rsid w:val="003C7F96"/>
    <w:rsid w:val="003C7FF7"/>
    <w:rsid w:val="003D05C8"/>
    <w:rsid w:val="003D16D0"/>
    <w:rsid w:val="003D16E9"/>
    <w:rsid w:val="003D19CA"/>
    <w:rsid w:val="003D1F28"/>
    <w:rsid w:val="003D202A"/>
    <w:rsid w:val="003D2285"/>
    <w:rsid w:val="003D2788"/>
    <w:rsid w:val="003D2B83"/>
    <w:rsid w:val="003D2D03"/>
    <w:rsid w:val="003D3257"/>
    <w:rsid w:val="003D34E5"/>
    <w:rsid w:val="003D3C85"/>
    <w:rsid w:val="003D3D56"/>
    <w:rsid w:val="003D3E21"/>
    <w:rsid w:val="003D4037"/>
    <w:rsid w:val="003D4552"/>
    <w:rsid w:val="003D4CEF"/>
    <w:rsid w:val="003D4E2D"/>
    <w:rsid w:val="003D4E47"/>
    <w:rsid w:val="003D4F8E"/>
    <w:rsid w:val="003D51A5"/>
    <w:rsid w:val="003D5265"/>
    <w:rsid w:val="003D5B67"/>
    <w:rsid w:val="003D6119"/>
    <w:rsid w:val="003D619E"/>
    <w:rsid w:val="003D688F"/>
    <w:rsid w:val="003D6C5F"/>
    <w:rsid w:val="003D6F37"/>
    <w:rsid w:val="003D7106"/>
    <w:rsid w:val="003D710A"/>
    <w:rsid w:val="003D7157"/>
    <w:rsid w:val="003D7C12"/>
    <w:rsid w:val="003D7E0B"/>
    <w:rsid w:val="003D7F94"/>
    <w:rsid w:val="003E0103"/>
    <w:rsid w:val="003E01A4"/>
    <w:rsid w:val="003E0290"/>
    <w:rsid w:val="003E032E"/>
    <w:rsid w:val="003E06B7"/>
    <w:rsid w:val="003E08D5"/>
    <w:rsid w:val="003E0AEA"/>
    <w:rsid w:val="003E0DF2"/>
    <w:rsid w:val="003E0F5D"/>
    <w:rsid w:val="003E0FE3"/>
    <w:rsid w:val="003E10D1"/>
    <w:rsid w:val="003E1FB4"/>
    <w:rsid w:val="003E2076"/>
    <w:rsid w:val="003E224E"/>
    <w:rsid w:val="003E33AE"/>
    <w:rsid w:val="003E48D1"/>
    <w:rsid w:val="003E4DEC"/>
    <w:rsid w:val="003E4DED"/>
    <w:rsid w:val="003E5597"/>
    <w:rsid w:val="003E572A"/>
    <w:rsid w:val="003E57E0"/>
    <w:rsid w:val="003E5D54"/>
    <w:rsid w:val="003E5F79"/>
    <w:rsid w:val="003E5FF1"/>
    <w:rsid w:val="003E6B2A"/>
    <w:rsid w:val="003E6D2F"/>
    <w:rsid w:val="003E6DA7"/>
    <w:rsid w:val="003E6DD1"/>
    <w:rsid w:val="003E6DE5"/>
    <w:rsid w:val="003E6E17"/>
    <w:rsid w:val="003E74B3"/>
    <w:rsid w:val="003E74DD"/>
    <w:rsid w:val="003E7566"/>
    <w:rsid w:val="003E789B"/>
    <w:rsid w:val="003E7F5B"/>
    <w:rsid w:val="003F0378"/>
    <w:rsid w:val="003F0C88"/>
    <w:rsid w:val="003F13B4"/>
    <w:rsid w:val="003F149E"/>
    <w:rsid w:val="003F1639"/>
    <w:rsid w:val="003F1874"/>
    <w:rsid w:val="003F1906"/>
    <w:rsid w:val="003F2C50"/>
    <w:rsid w:val="003F304E"/>
    <w:rsid w:val="003F3199"/>
    <w:rsid w:val="003F3299"/>
    <w:rsid w:val="003F331C"/>
    <w:rsid w:val="003F348A"/>
    <w:rsid w:val="003F355F"/>
    <w:rsid w:val="003F36FC"/>
    <w:rsid w:val="003F383D"/>
    <w:rsid w:val="003F38CF"/>
    <w:rsid w:val="003F396F"/>
    <w:rsid w:val="003F3C06"/>
    <w:rsid w:val="003F3C74"/>
    <w:rsid w:val="003F3D81"/>
    <w:rsid w:val="003F448F"/>
    <w:rsid w:val="003F44E9"/>
    <w:rsid w:val="003F4D0F"/>
    <w:rsid w:val="003F5045"/>
    <w:rsid w:val="003F50EF"/>
    <w:rsid w:val="003F552A"/>
    <w:rsid w:val="003F562B"/>
    <w:rsid w:val="003F5C94"/>
    <w:rsid w:val="003F5CB5"/>
    <w:rsid w:val="003F620E"/>
    <w:rsid w:val="003F6443"/>
    <w:rsid w:val="003F68C0"/>
    <w:rsid w:val="003F6FD4"/>
    <w:rsid w:val="003F73AD"/>
    <w:rsid w:val="003F7538"/>
    <w:rsid w:val="003F756E"/>
    <w:rsid w:val="003F763F"/>
    <w:rsid w:val="003F785E"/>
    <w:rsid w:val="003F7B4C"/>
    <w:rsid w:val="003F7B80"/>
    <w:rsid w:val="003F7DD1"/>
    <w:rsid w:val="0040002C"/>
    <w:rsid w:val="00400215"/>
    <w:rsid w:val="00400287"/>
    <w:rsid w:val="00400C51"/>
    <w:rsid w:val="004014F8"/>
    <w:rsid w:val="00401528"/>
    <w:rsid w:val="00401C1A"/>
    <w:rsid w:val="00401FB8"/>
    <w:rsid w:val="0040206B"/>
    <w:rsid w:val="004020C3"/>
    <w:rsid w:val="00402678"/>
    <w:rsid w:val="00402B61"/>
    <w:rsid w:val="00403081"/>
    <w:rsid w:val="004030B3"/>
    <w:rsid w:val="00403287"/>
    <w:rsid w:val="0040364B"/>
    <w:rsid w:val="00403668"/>
    <w:rsid w:val="00403A2C"/>
    <w:rsid w:val="00403D54"/>
    <w:rsid w:val="00403D66"/>
    <w:rsid w:val="004040C0"/>
    <w:rsid w:val="0040432B"/>
    <w:rsid w:val="00404528"/>
    <w:rsid w:val="00404791"/>
    <w:rsid w:val="00404848"/>
    <w:rsid w:val="00404E52"/>
    <w:rsid w:val="00404FF8"/>
    <w:rsid w:val="0040520F"/>
    <w:rsid w:val="00405316"/>
    <w:rsid w:val="0040538F"/>
    <w:rsid w:val="00405541"/>
    <w:rsid w:val="00405B98"/>
    <w:rsid w:val="00405D24"/>
    <w:rsid w:val="00406001"/>
    <w:rsid w:val="00406804"/>
    <w:rsid w:val="00406D8B"/>
    <w:rsid w:val="00406FB7"/>
    <w:rsid w:val="004071DE"/>
    <w:rsid w:val="004074E3"/>
    <w:rsid w:val="00407896"/>
    <w:rsid w:val="00407999"/>
    <w:rsid w:val="004079B4"/>
    <w:rsid w:val="00407A80"/>
    <w:rsid w:val="00407B0F"/>
    <w:rsid w:val="00407ED5"/>
    <w:rsid w:val="00407F05"/>
    <w:rsid w:val="00410C38"/>
    <w:rsid w:val="00411360"/>
    <w:rsid w:val="00411D50"/>
    <w:rsid w:val="00411DE2"/>
    <w:rsid w:val="00411F9C"/>
    <w:rsid w:val="00412089"/>
    <w:rsid w:val="004124B1"/>
    <w:rsid w:val="00412959"/>
    <w:rsid w:val="00413585"/>
    <w:rsid w:val="00413738"/>
    <w:rsid w:val="00413F17"/>
    <w:rsid w:val="00413F25"/>
    <w:rsid w:val="004145BF"/>
    <w:rsid w:val="00414BF9"/>
    <w:rsid w:val="00414D23"/>
    <w:rsid w:val="00414F41"/>
    <w:rsid w:val="0041514B"/>
    <w:rsid w:val="00415479"/>
    <w:rsid w:val="0041583A"/>
    <w:rsid w:val="00415B1F"/>
    <w:rsid w:val="00415CB9"/>
    <w:rsid w:val="00415DBB"/>
    <w:rsid w:val="00416201"/>
    <w:rsid w:val="00416921"/>
    <w:rsid w:val="00416CEC"/>
    <w:rsid w:val="00416CF0"/>
    <w:rsid w:val="00417167"/>
    <w:rsid w:val="0041777D"/>
    <w:rsid w:val="00417914"/>
    <w:rsid w:val="0042081C"/>
    <w:rsid w:val="00420F1E"/>
    <w:rsid w:val="00421290"/>
    <w:rsid w:val="00421825"/>
    <w:rsid w:val="004218D2"/>
    <w:rsid w:val="00421A15"/>
    <w:rsid w:val="00421CF8"/>
    <w:rsid w:val="004226B0"/>
    <w:rsid w:val="00422D59"/>
    <w:rsid w:val="00423C50"/>
    <w:rsid w:val="0042425B"/>
    <w:rsid w:val="0042430E"/>
    <w:rsid w:val="0042452F"/>
    <w:rsid w:val="00424772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5F5A"/>
    <w:rsid w:val="004264FA"/>
    <w:rsid w:val="00426565"/>
    <w:rsid w:val="00426988"/>
    <w:rsid w:val="00426AED"/>
    <w:rsid w:val="00426CC5"/>
    <w:rsid w:val="00426EAF"/>
    <w:rsid w:val="004271EE"/>
    <w:rsid w:val="00427385"/>
    <w:rsid w:val="00427515"/>
    <w:rsid w:val="004276F2"/>
    <w:rsid w:val="00427836"/>
    <w:rsid w:val="00427E3C"/>
    <w:rsid w:val="00427ED2"/>
    <w:rsid w:val="00427F9E"/>
    <w:rsid w:val="00430630"/>
    <w:rsid w:val="00430826"/>
    <w:rsid w:val="0043082E"/>
    <w:rsid w:val="00430CDC"/>
    <w:rsid w:val="00430D3B"/>
    <w:rsid w:val="0043107B"/>
    <w:rsid w:val="0043113B"/>
    <w:rsid w:val="0043151E"/>
    <w:rsid w:val="00431CFF"/>
    <w:rsid w:val="00431D57"/>
    <w:rsid w:val="00431EB3"/>
    <w:rsid w:val="00432341"/>
    <w:rsid w:val="004326F1"/>
    <w:rsid w:val="0043294E"/>
    <w:rsid w:val="004331A1"/>
    <w:rsid w:val="004332A5"/>
    <w:rsid w:val="0043342C"/>
    <w:rsid w:val="004335E4"/>
    <w:rsid w:val="004339B4"/>
    <w:rsid w:val="00433BC1"/>
    <w:rsid w:val="00433EB7"/>
    <w:rsid w:val="00433EF3"/>
    <w:rsid w:val="00434060"/>
    <w:rsid w:val="004341BF"/>
    <w:rsid w:val="00434246"/>
    <w:rsid w:val="004343ED"/>
    <w:rsid w:val="004344E4"/>
    <w:rsid w:val="00434601"/>
    <w:rsid w:val="0043496D"/>
    <w:rsid w:val="00434DA8"/>
    <w:rsid w:val="00435044"/>
    <w:rsid w:val="00435189"/>
    <w:rsid w:val="004357C1"/>
    <w:rsid w:val="004358D2"/>
    <w:rsid w:val="004359A3"/>
    <w:rsid w:val="00436052"/>
    <w:rsid w:val="004362B3"/>
    <w:rsid w:val="0043655D"/>
    <w:rsid w:val="00436789"/>
    <w:rsid w:val="00436A0A"/>
    <w:rsid w:val="00436A1E"/>
    <w:rsid w:val="004374FD"/>
    <w:rsid w:val="0043758B"/>
    <w:rsid w:val="00437EB6"/>
    <w:rsid w:val="00437F1A"/>
    <w:rsid w:val="00440240"/>
    <w:rsid w:val="0044074C"/>
    <w:rsid w:val="0044079D"/>
    <w:rsid w:val="0044082A"/>
    <w:rsid w:val="00440AFB"/>
    <w:rsid w:val="00440BA9"/>
    <w:rsid w:val="00440C52"/>
    <w:rsid w:val="00440D9A"/>
    <w:rsid w:val="004410B9"/>
    <w:rsid w:val="00441150"/>
    <w:rsid w:val="004411AB"/>
    <w:rsid w:val="004414FB"/>
    <w:rsid w:val="00441A18"/>
    <w:rsid w:val="00441ACF"/>
    <w:rsid w:val="00441E5A"/>
    <w:rsid w:val="00441F94"/>
    <w:rsid w:val="004423DA"/>
    <w:rsid w:val="004426A7"/>
    <w:rsid w:val="00442E84"/>
    <w:rsid w:val="0044303F"/>
    <w:rsid w:val="00443882"/>
    <w:rsid w:val="00443C56"/>
    <w:rsid w:val="00443CAA"/>
    <w:rsid w:val="004440F1"/>
    <w:rsid w:val="0044435E"/>
    <w:rsid w:val="00444760"/>
    <w:rsid w:val="00444E16"/>
    <w:rsid w:val="00445308"/>
    <w:rsid w:val="00445684"/>
    <w:rsid w:val="004457ED"/>
    <w:rsid w:val="00445ACE"/>
    <w:rsid w:val="00445B38"/>
    <w:rsid w:val="00445B70"/>
    <w:rsid w:val="00445BE5"/>
    <w:rsid w:val="004462E1"/>
    <w:rsid w:val="00446842"/>
    <w:rsid w:val="00446905"/>
    <w:rsid w:val="00446A57"/>
    <w:rsid w:val="00446B73"/>
    <w:rsid w:val="00446DE6"/>
    <w:rsid w:val="00447440"/>
    <w:rsid w:val="00447672"/>
    <w:rsid w:val="0044773F"/>
    <w:rsid w:val="00447928"/>
    <w:rsid w:val="00450310"/>
    <w:rsid w:val="0045032B"/>
    <w:rsid w:val="00450729"/>
    <w:rsid w:val="0045120E"/>
    <w:rsid w:val="0045133F"/>
    <w:rsid w:val="00451461"/>
    <w:rsid w:val="00451610"/>
    <w:rsid w:val="00451733"/>
    <w:rsid w:val="004518A9"/>
    <w:rsid w:val="00451A7F"/>
    <w:rsid w:val="00451B09"/>
    <w:rsid w:val="00451D4C"/>
    <w:rsid w:val="00451FF0"/>
    <w:rsid w:val="00452072"/>
    <w:rsid w:val="0045236D"/>
    <w:rsid w:val="00452754"/>
    <w:rsid w:val="00452C73"/>
    <w:rsid w:val="00452D72"/>
    <w:rsid w:val="00452D87"/>
    <w:rsid w:val="00452DB7"/>
    <w:rsid w:val="00453896"/>
    <w:rsid w:val="004539AF"/>
    <w:rsid w:val="0045425F"/>
    <w:rsid w:val="0045456A"/>
    <w:rsid w:val="004545F0"/>
    <w:rsid w:val="00454B81"/>
    <w:rsid w:val="00454CEB"/>
    <w:rsid w:val="004550D7"/>
    <w:rsid w:val="004551B3"/>
    <w:rsid w:val="004551CC"/>
    <w:rsid w:val="0045560F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837"/>
    <w:rsid w:val="00457DD1"/>
    <w:rsid w:val="00460380"/>
    <w:rsid w:val="004604B4"/>
    <w:rsid w:val="00460C3B"/>
    <w:rsid w:val="004611B3"/>
    <w:rsid w:val="00461263"/>
    <w:rsid w:val="00461338"/>
    <w:rsid w:val="004613F1"/>
    <w:rsid w:val="004614FA"/>
    <w:rsid w:val="00462351"/>
    <w:rsid w:val="0046271E"/>
    <w:rsid w:val="00462A2D"/>
    <w:rsid w:val="00462B98"/>
    <w:rsid w:val="00462BD5"/>
    <w:rsid w:val="00462D58"/>
    <w:rsid w:val="00462E03"/>
    <w:rsid w:val="0046379B"/>
    <w:rsid w:val="00463A2D"/>
    <w:rsid w:val="00463B65"/>
    <w:rsid w:val="00463E27"/>
    <w:rsid w:val="00463EB5"/>
    <w:rsid w:val="00463F1C"/>
    <w:rsid w:val="004642AB"/>
    <w:rsid w:val="004642C6"/>
    <w:rsid w:val="004642E4"/>
    <w:rsid w:val="0046445B"/>
    <w:rsid w:val="004644FE"/>
    <w:rsid w:val="00464B90"/>
    <w:rsid w:val="004651E6"/>
    <w:rsid w:val="0046526A"/>
    <w:rsid w:val="00465B1B"/>
    <w:rsid w:val="00466A9A"/>
    <w:rsid w:val="00466F75"/>
    <w:rsid w:val="004670BE"/>
    <w:rsid w:val="00467481"/>
    <w:rsid w:val="004675ED"/>
    <w:rsid w:val="00467A16"/>
    <w:rsid w:val="00470253"/>
    <w:rsid w:val="00470276"/>
    <w:rsid w:val="004704F1"/>
    <w:rsid w:val="00470748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8A8"/>
    <w:rsid w:val="00472D2A"/>
    <w:rsid w:val="00473103"/>
    <w:rsid w:val="00473192"/>
    <w:rsid w:val="004731A7"/>
    <w:rsid w:val="00473E9A"/>
    <w:rsid w:val="00474129"/>
    <w:rsid w:val="004742FD"/>
    <w:rsid w:val="0047470E"/>
    <w:rsid w:val="00474B96"/>
    <w:rsid w:val="00474C39"/>
    <w:rsid w:val="00474CFD"/>
    <w:rsid w:val="004755A9"/>
    <w:rsid w:val="00475A06"/>
    <w:rsid w:val="00475AFE"/>
    <w:rsid w:val="00475C01"/>
    <w:rsid w:val="00475E71"/>
    <w:rsid w:val="0047603F"/>
    <w:rsid w:val="00476533"/>
    <w:rsid w:val="00476C19"/>
    <w:rsid w:val="00476C9E"/>
    <w:rsid w:val="00476E39"/>
    <w:rsid w:val="00476F88"/>
    <w:rsid w:val="00477000"/>
    <w:rsid w:val="00477B9B"/>
    <w:rsid w:val="00477EFB"/>
    <w:rsid w:val="00480B34"/>
    <w:rsid w:val="00480DE1"/>
    <w:rsid w:val="00480F4B"/>
    <w:rsid w:val="004811F6"/>
    <w:rsid w:val="0048122F"/>
    <w:rsid w:val="0048123E"/>
    <w:rsid w:val="00481442"/>
    <w:rsid w:val="00481D6C"/>
    <w:rsid w:val="00482104"/>
    <w:rsid w:val="004821C4"/>
    <w:rsid w:val="004823B9"/>
    <w:rsid w:val="00482408"/>
    <w:rsid w:val="00482982"/>
    <w:rsid w:val="00482D9A"/>
    <w:rsid w:val="00482F37"/>
    <w:rsid w:val="004830D0"/>
    <w:rsid w:val="0048349B"/>
    <w:rsid w:val="004834C4"/>
    <w:rsid w:val="0048352B"/>
    <w:rsid w:val="00483EC0"/>
    <w:rsid w:val="00484015"/>
    <w:rsid w:val="00484AA8"/>
    <w:rsid w:val="00484F98"/>
    <w:rsid w:val="004850C1"/>
    <w:rsid w:val="00485141"/>
    <w:rsid w:val="00485934"/>
    <w:rsid w:val="00485E8A"/>
    <w:rsid w:val="00485FD3"/>
    <w:rsid w:val="00485FF8"/>
    <w:rsid w:val="004866D4"/>
    <w:rsid w:val="00486AC9"/>
    <w:rsid w:val="00486CA5"/>
    <w:rsid w:val="00486CB1"/>
    <w:rsid w:val="00487321"/>
    <w:rsid w:val="00487EB3"/>
    <w:rsid w:val="00490177"/>
    <w:rsid w:val="0049053F"/>
    <w:rsid w:val="00490C47"/>
    <w:rsid w:val="004910B0"/>
    <w:rsid w:val="004914AB"/>
    <w:rsid w:val="004914E3"/>
    <w:rsid w:val="004915F5"/>
    <w:rsid w:val="0049186C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BD5"/>
    <w:rsid w:val="00493C2A"/>
    <w:rsid w:val="00494214"/>
    <w:rsid w:val="0049493F"/>
    <w:rsid w:val="00494B37"/>
    <w:rsid w:val="004954B5"/>
    <w:rsid w:val="00495D60"/>
    <w:rsid w:val="00495E93"/>
    <w:rsid w:val="00495EB8"/>
    <w:rsid w:val="004960E9"/>
    <w:rsid w:val="004961EB"/>
    <w:rsid w:val="0049624F"/>
    <w:rsid w:val="0049670D"/>
    <w:rsid w:val="004967FB"/>
    <w:rsid w:val="004969B4"/>
    <w:rsid w:val="00496C0F"/>
    <w:rsid w:val="004971CD"/>
    <w:rsid w:val="004973E4"/>
    <w:rsid w:val="0049747E"/>
    <w:rsid w:val="004977D7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0FDC"/>
    <w:rsid w:val="004A100A"/>
    <w:rsid w:val="004A10D2"/>
    <w:rsid w:val="004A1535"/>
    <w:rsid w:val="004A1536"/>
    <w:rsid w:val="004A18F2"/>
    <w:rsid w:val="004A1974"/>
    <w:rsid w:val="004A1A1D"/>
    <w:rsid w:val="004A1E30"/>
    <w:rsid w:val="004A21AE"/>
    <w:rsid w:val="004A260E"/>
    <w:rsid w:val="004A263E"/>
    <w:rsid w:val="004A296F"/>
    <w:rsid w:val="004A29EE"/>
    <w:rsid w:val="004A2A57"/>
    <w:rsid w:val="004A2A84"/>
    <w:rsid w:val="004A2F23"/>
    <w:rsid w:val="004A2F70"/>
    <w:rsid w:val="004A3085"/>
    <w:rsid w:val="004A36F1"/>
    <w:rsid w:val="004A3F29"/>
    <w:rsid w:val="004A43F1"/>
    <w:rsid w:val="004A444B"/>
    <w:rsid w:val="004A4486"/>
    <w:rsid w:val="004A4969"/>
    <w:rsid w:val="004A4AD0"/>
    <w:rsid w:val="004A4B66"/>
    <w:rsid w:val="004A4D34"/>
    <w:rsid w:val="004A4EAB"/>
    <w:rsid w:val="004A4F53"/>
    <w:rsid w:val="004A52EB"/>
    <w:rsid w:val="004A55EB"/>
    <w:rsid w:val="004A655D"/>
    <w:rsid w:val="004A661D"/>
    <w:rsid w:val="004A6900"/>
    <w:rsid w:val="004A6B6A"/>
    <w:rsid w:val="004A72A7"/>
    <w:rsid w:val="004A7433"/>
    <w:rsid w:val="004A774C"/>
    <w:rsid w:val="004A79EE"/>
    <w:rsid w:val="004A7B2C"/>
    <w:rsid w:val="004A7D2F"/>
    <w:rsid w:val="004B0195"/>
    <w:rsid w:val="004B02DC"/>
    <w:rsid w:val="004B04E1"/>
    <w:rsid w:val="004B0622"/>
    <w:rsid w:val="004B0701"/>
    <w:rsid w:val="004B0909"/>
    <w:rsid w:val="004B0B43"/>
    <w:rsid w:val="004B0F11"/>
    <w:rsid w:val="004B12AC"/>
    <w:rsid w:val="004B15AA"/>
    <w:rsid w:val="004B1814"/>
    <w:rsid w:val="004B1D92"/>
    <w:rsid w:val="004B29B3"/>
    <w:rsid w:val="004B3650"/>
    <w:rsid w:val="004B3C5B"/>
    <w:rsid w:val="004B3D29"/>
    <w:rsid w:val="004B3FC0"/>
    <w:rsid w:val="004B425E"/>
    <w:rsid w:val="004B483A"/>
    <w:rsid w:val="004B4AD3"/>
    <w:rsid w:val="004B4B9F"/>
    <w:rsid w:val="004B4F33"/>
    <w:rsid w:val="004B5435"/>
    <w:rsid w:val="004B543B"/>
    <w:rsid w:val="004B5BFE"/>
    <w:rsid w:val="004B624E"/>
    <w:rsid w:val="004B64F1"/>
    <w:rsid w:val="004B676D"/>
    <w:rsid w:val="004B728A"/>
    <w:rsid w:val="004C04E5"/>
    <w:rsid w:val="004C0784"/>
    <w:rsid w:val="004C09FD"/>
    <w:rsid w:val="004C0D6F"/>
    <w:rsid w:val="004C0DF0"/>
    <w:rsid w:val="004C0F2D"/>
    <w:rsid w:val="004C11A4"/>
    <w:rsid w:val="004C1F04"/>
    <w:rsid w:val="004C227B"/>
    <w:rsid w:val="004C2333"/>
    <w:rsid w:val="004C2410"/>
    <w:rsid w:val="004C2605"/>
    <w:rsid w:val="004C2670"/>
    <w:rsid w:val="004C298A"/>
    <w:rsid w:val="004C2B4E"/>
    <w:rsid w:val="004C2F08"/>
    <w:rsid w:val="004C3211"/>
    <w:rsid w:val="004C370B"/>
    <w:rsid w:val="004C371C"/>
    <w:rsid w:val="004C3D60"/>
    <w:rsid w:val="004C4CF5"/>
    <w:rsid w:val="004C4F8C"/>
    <w:rsid w:val="004C5046"/>
    <w:rsid w:val="004C519E"/>
    <w:rsid w:val="004C5A1D"/>
    <w:rsid w:val="004C5DB4"/>
    <w:rsid w:val="004C65DE"/>
    <w:rsid w:val="004C68FD"/>
    <w:rsid w:val="004C69F0"/>
    <w:rsid w:val="004C6A4A"/>
    <w:rsid w:val="004C6E3A"/>
    <w:rsid w:val="004C6FEB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86"/>
    <w:rsid w:val="004D3586"/>
    <w:rsid w:val="004D3827"/>
    <w:rsid w:val="004D3C13"/>
    <w:rsid w:val="004D4193"/>
    <w:rsid w:val="004D4197"/>
    <w:rsid w:val="004D423A"/>
    <w:rsid w:val="004D424E"/>
    <w:rsid w:val="004D4356"/>
    <w:rsid w:val="004D53C8"/>
    <w:rsid w:val="004D6B22"/>
    <w:rsid w:val="004D6E59"/>
    <w:rsid w:val="004D7043"/>
    <w:rsid w:val="004D71DE"/>
    <w:rsid w:val="004D7348"/>
    <w:rsid w:val="004D73C8"/>
    <w:rsid w:val="004D7C46"/>
    <w:rsid w:val="004E011E"/>
    <w:rsid w:val="004E0314"/>
    <w:rsid w:val="004E0749"/>
    <w:rsid w:val="004E0C60"/>
    <w:rsid w:val="004E0C86"/>
    <w:rsid w:val="004E0D18"/>
    <w:rsid w:val="004E0F6C"/>
    <w:rsid w:val="004E19B4"/>
    <w:rsid w:val="004E1D26"/>
    <w:rsid w:val="004E1DBB"/>
    <w:rsid w:val="004E1DE7"/>
    <w:rsid w:val="004E255B"/>
    <w:rsid w:val="004E27C2"/>
    <w:rsid w:val="004E29F2"/>
    <w:rsid w:val="004E2CA9"/>
    <w:rsid w:val="004E3081"/>
    <w:rsid w:val="004E320A"/>
    <w:rsid w:val="004E3734"/>
    <w:rsid w:val="004E37CE"/>
    <w:rsid w:val="004E3AA5"/>
    <w:rsid w:val="004E42E6"/>
    <w:rsid w:val="004E43D6"/>
    <w:rsid w:val="004E4890"/>
    <w:rsid w:val="004E4CD8"/>
    <w:rsid w:val="004E4EED"/>
    <w:rsid w:val="004E5BED"/>
    <w:rsid w:val="004E5DD5"/>
    <w:rsid w:val="004E6088"/>
    <w:rsid w:val="004E6367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C10"/>
    <w:rsid w:val="004F10D9"/>
    <w:rsid w:val="004F14A9"/>
    <w:rsid w:val="004F158A"/>
    <w:rsid w:val="004F1809"/>
    <w:rsid w:val="004F193B"/>
    <w:rsid w:val="004F1D5A"/>
    <w:rsid w:val="004F1DC2"/>
    <w:rsid w:val="004F1E59"/>
    <w:rsid w:val="004F1EA2"/>
    <w:rsid w:val="004F1FBF"/>
    <w:rsid w:val="004F27A5"/>
    <w:rsid w:val="004F286A"/>
    <w:rsid w:val="004F2B3D"/>
    <w:rsid w:val="004F2B4C"/>
    <w:rsid w:val="004F2B57"/>
    <w:rsid w:val="004F2EDC"/>
    <w:rsid w:val="004F3019"/>
    <w:rsid w:val="004F3DF4"/>
    <w:rsid w:val="004F41F6"/>
    <w:rsid w:val="004F4224"/>
    <w:rsid w:val="004F45F5"/>
    <w:rsid w:val="004F4696"/>
    <w:rsid w:val="004F46D9"/>
    <w:rsid w:val="004F4CDF"/>
    <w:rsid w:val="004F5017"/>
    <w:rsid w:val="004F5AFB"/>
    <w:rsid w:val="004F64C9"/>
    <w:rsid w:val="004F64EF"/>
    <w:rsid w:val="004F6778"/>
    <w:rsid w:val="004F69EE"/>
    <w:rsid w:val="004F6B6F"/>
    <w:rsid w:val="004F6D64"/>
    <w:rsid w:val="004F7171"/>
    <w:rsid w:val="004F7DD7"/>
    <w:rsid w:val="004F7EAB"/>
    <w:rsid w:val="004F7EE6"/>
    <w:rsid w:val="005004A6"/>
    <w:rsid w:val="005005C2"/>
    <w:rsid w:val="00500893"/>
    <w:rsid w:val="00500C1D"/>
    <w:rsid w:val="00500D01"/>
    <w:rsid w:val="005013F0"/>
    <w:rsid w:val="00501A96"/>
    <w:rsid w:val="00501B90"/>
    <w:rsid w:val="00501E1E"/>
    <w:rsid w:val="00501F12"/>
    <w:rsid w:val="005024DE"/>
    <w:rsid w:val="00502A02"/>
    <w:rsid w:val="00502C2F"/>
    <w:rsid w:val="00502D13"/>
    <w:rsid w:val="00502F51"/>
    <w:rsid w:val="0050304C"/>
    <w:rsid w:val="005035E3"/>
    <w:rsid w:val="00503F23"/>
    <w:rsid w:val="00503FE4"/>
    <w:rsid w:val="00504767"/>
    <w:rsid w:val="00504B86"/>
    <w:rsid w:val="00504D73"/>
    <w:rsid w:val="00504D8B"/>
    <w:rsid w:val="00504E4C"/>
    <w:rsid w:val="00505583"/>
    <w:rsid w:val="0050585E"/>
    <w:rsid w:val="00505A15"/>
    <w:rsid w:val="00505C2D"/>
    <w:rsid w:val="00505CE8"/>
    <w:rsid w:val="00505E9B"/>
    <w:rsid w:val="00505EE9"/>
    <w:rsid w:val="005063A4"/>
    <w:rsid w:val="00506D05"/>
    <w:rsid w:val="00506E1D"/>
    <w:rsid w:val="00506FB9"/>
    <w:rsid w:val="005071A5"/>
    <w:rsid w:val="00507560"/>
    <w:rsid w:val="005077F9"/>
    <w:rsid w:val="00507CB0"/>
    <w:rsid w:val="005100BA"/>
    <w:rsid w:val="00510231"/>
    <w:rsid w:val="0051027C"/>
    <w:rsid w:val="00510898"/>
    <w:rsid w:val="00510A10"/>
    <w:rsid w:val="00510B02"/>
    <w:rsid w:val="005111B4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128"/>
    <w:rsid w:val="00512529"/>
    <w:rsid w:val="00512B0E"/>
    <w:rsid w:val="00512F31"/>
    <w:rsid w:val="00513117"/>
    <w:rsid w:val="005131AF"/>
    <w:rsid w:val="00513C4C"/>
    <w:rsid w:val="00513FC3"/>
    <w:rsid w:val="00513FEB"/>
    <w:rsid w:val="005148CD"/>
    <w:rsid w:val="00514B2E"/>
    <w:rsid w:val="00514B63"/>
    <w:rsid w:val="00514B87"/>
    <w:rsid w:val="00514DE1"/>
    <w:rsid w:val="00515CD7"/>
    <w:rsid w:val="00515ECA"/>
    <w:rsid w:val="005160FC"/>
    <w:rsid w:val="005162E2"/>
    <w:rsid w:val="0051646B"/>
    <w:rsid w:val="0051670F"/>
    <w:rsid w:val="00516A63"/>
    <w:rsid w:val="00517147"/>
    <w:rsid w:val="0051718E"/>
    <w:rsid w:val="005172D9"/>
    <w:rsid w:val="0051758A"/>
    <w:rsid w:val="00517602"/>
    <w:rsid w:val="00517A49"/>
    <w:rsid w:val="00517EEC"/>
    <w:rsid w:val="0052015A"/>
    <w:rsid w:val="0052045E"/>
    <w:rsid w:val="00520829"/>
    <w:rsid w:val="005209AB"/>
    <w:rsid w:val="005209BD"/>
    <w:rsid w:val="00520E3D"/>
    <w:rsid w:val="00520E6B"/>
    <w:rsid w:val="00520F82"/>
    <w:rsid w:val="005217CA"/>
    <w:rsid w:val="00521BA5"/>
    <w:rsid w:val="00521F9E"/>
    <w:rsid w:val="005225D9"/>
    <w:rsid w:val="00522C3B"/>
    <w:rsid w:val="00522C8E"/>
    <w:rsid w:val="00522DF5"/>
    <w:rsid w:val="00523017"/>
    <w:rsid w:val="00523B36"/>
    <w:rsid w:val="00523CD1"/>
    <w:rsid w:val="0052415E"/>
    <w:rsid w:val="00524274"/>
    <w:rsid w:val="00524463"/>
    <w:rsid w:val="00524498"/>
    <w:rsid w:val="005247F0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316"/>
    <w:rsid w:val="00527445"/>
    <w:rsid w:val="00527500"/>
    <w:rsid w:val="0052787A"/>
    <w:rsid w:val="00527EAE"/>
    <w:rsid w:val="00530037"/>
    <w:rsid w:val="0053007C"/>
    <w:rsid w:val="00530439"/>
    <w:rsid w:val="005304F1"/>
    <w:rsid w:val="00530B8E"/>
    <w:rsid w:val="00530D08"/>
    <w:rsid w:val="005314BE"/>
    <w:rsid w:val="005315EB"/>
    <w:rsid w:val="00532035"/>
    <w:rsid w:val="0053203E"/>
    <w:rsid w:val="0053245B"/>
    <w:rsid w:val="005326B9"/>
    <w:rsid w:val="005329B3"/>
    <w:rsid w:val="00532BBE"/>
    <w:rsid w:val="00532E42"/>
    <w:rsid w:val="005339B8"/>
    <w:rsid w:val="00533ABA"/>
    <w:rsid w:val="00533BC9"/>
    <w:rsid w:val="00533E43"/>
    <w:rsid w:val="00533F05"/>
    <w:rsid w:val="0053435F"/>
    <w:rsid w:val="005348DB"/>
    <w:rsid w:val="00534BE8"/>
    <w:rsid w:val="00534DD4"/>
    <w:rsid w:val="00534DEF"/>
    <w:rsid w:val="0053582D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0C3"/>
    <w:rsid w:val="005403BE"/>
    <w:rsid w:val="005408DE"/>
    <w:rsid w:val="00540F29"/>
    <w:rsid w:val="0054111C"/>
    <w:rsid w:val="0054127D"/>
    <w:rsid w:val="005414F2"/>
    <w:rsid w:val="00541641"/>
    <w:rsid w:val="00541D93"/>
    <w:rsid w:val="00542165"/>
    <w:rsid w:val="00542333"/>
    <w:rsid w:val="005424BC"/>
    <w:rsid w:val="005427C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4A4F"/>
    <w:rsid w:val="00545218"/>
    <w:rsid w:val="005452E1"/>
    <w:rsid w:val="00545334"/>
    <w:rsid w:val="0054556A"/>
    <w:rsid w:val="0054620A"/>
    <w:rsid w:val="005462BA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1533"/>
    <w:rsid w:val="0055169A"/>
    <w:rsid w:val="00551C72"/>
    <w:rsid w:val="00551D0F"/>
    <w:rsid w:val="00552069"/>
    <w:rsid w:val="0055217E"/>
    <w:rsid w:val="00552241"/>
    <w:rsid w:val="0055245D"/>
    <w:rsid w:val="00552BF4"/>
    <w:rsid w:val="00552D7C"/>
    <w:rsid w:val="00553210"/>
    <w:rsid w:val="005532CD"/>
    <w:rsid w:val="00553A59"/>
    <w:rsid w:val="00553E3F"/>
    <w:rsid w:val="005540DB"/>
    <w:rsid w:val="00554175"/>
    <w:rsid w:val="00554363"/>
    <w:rsid w:val="005544E3"/>
    <w:rsid w:val="00554583"/>
    <w:rsid w:val="00554971"/>
    <w:rsid w:val="00554E86"/>
    <w:rsid w:val="00555463"/>
    <w:rsid w:val="005555D8"/>
    <w:rsid w:val="00555741"/>
    <w:rsid w:val="005563D3"/>
    <w:rsid w:val="00556537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457"/>
    <w:rsid w:val="00560462"/>
    <w:rsid w:val="0056094F"/>
    <w:rsid w:val="00560A09"/>
    <w:rsid w:val="00560A20"/>
    <w:rsid w:val="00560ADC"/>
    <w:rsid w:val="00560B58"/>
    <w:rsid w:val="005612D1"/>
    <w:rsid w:val="005614DB"/>
    <w:rsid w:val="00561ABB"/>
    <w:rsid w:val="00561C8E"/>
    <w:rsid w:val="00561D3C"/>
    <w:rsid w:val="00561E9A"/>
    <w:rsid w:val="00562138"/>
    <w:rsid w:val="005621CE"/>
    <w:rsid w:val="005622E3"/>
    <w:rsid w:val="0056230C"/>
    <w:rsid w:val="00562881"/>
    <w:rsid w:val="005629E9"/>
    <w:rsid w:val="00562D77"/>
    <w:rsid w:val="00562EBA"/>
    <w:rsid w:val="00563AEA"/>
    <w:rsid w:val="00563FAF"/>
    <w:rsid w:val="00564400"/>
    <w:rsid w:val="00564790"/>
    <w:rsid w:val="00564940"/>
    <w:rsid w:val="00564979"/>
    <w:rsid w:val="00564A81"/>
    <w:rsid w:val="00564AC4"/>
    <w:rsid w:val="00564EDE"/>
    <w:rsid w:val="00565180"/>
    <w:rsid w:val="00565379"/>
    <w:rsid w:val="0056570E"/>
    <w:rsid w:val="0056572B"/>
    <w:rsid w:val="00565D6F"/>
    <w:rsid w:val="00565F2B"/>
    <w:rsid w:val="005660CE"/>
    <w:rsid w:val="00566693"/>
    <w:rsid w:val="00566BF3"/>
    <w:rsid w:val="0056724D"/>
    <w:rsid w:val="005672FD"/>
    <w:rsid w:val="00567422"/>
    <w:rsid w:val="00567D28"/>
    <w:rsid w:val="00570419"/>
    <w:rsid w:val="005709EA"/>
    <w:rsid w:val="00570E92"/>
    <w:rsid w:val="00570F47"/>
    <w:rsid w:val="00571181"/>
    <w:rsid w:val="005713D8"/>
    <w:rsid w:val="005715AD"/>
    <w:rsid w:val="00571631"/>
    <w:rsid w:val="0057181E"/>
    <w:rsid w:val="00571EF9"/>
    <w:rsid w:val="00571F66"/>
    <w:rsid w:val="0057252A"/>
    <w:rsid w:val="00572AF0"/>
    <w:rsid w:val="0057305C"/>
    <w:rsid w:val="00573082"/>
    <w:rsid w:val="00573374"/>
    <w:rsid w:val="005736B4"/>
    <w:rsid w:val="00573E93"/>
    <w:rsid w:val="0057430C"/>
    <w:rsid w:val="005748F5"/>
    <w:rsid w:val="005752C5"/>
    <w:rsid w:val="00575360"/>
    <w:rsid w:val="005753CB"/>
    <w:rsid w:val="0057595C"/>
    <w:rsid w:val="00575BB7"/>
    <w:rsid w:val="00575C5A"/>
    <w:rsid w:val="00575EFF"/>
    <w:rsid w:val="005760BA"/>
    <w:rsid w:val="005767AE"/>
    <w:rsid w:val="00576A06"/>
    <w:rsid w:val="00576EAE"/>
    <w:rsid w:val="00577073"/>
    <w:rsid w:val="005774B6"/>
    <w:rsid w:val="00577669"/>
    <w:rsid w:val="00577F36"/>
    <w:rsid w:val="0058047D"/>
    <w:rsid w:val="0058055B"/>
    <w:rsid w:val="0058084A"/>
    <w:rsid w:val="00580D8A"/>
    <w:rsid w:val="005810A7"/>
    <w:rsid w:val="005810B5"/>
    <w:rsid w:val="00581272"/>
    <w:rsid w:val="0058193A"/>
    <w:rsid w:val="00581A15"/>
    <w:rsid w:val="00581B51"/>
    <w:rsid w:val="00581CBC"/>
    <w:rsid w:val="0058218F"/>
    <w:rsid w:val="005821C3"/>
    <w:rsid w:val="00582205"/>
    <w:rsid w:val="005823A4"/>
    <w:rsid w:val="00582479"/>
    <w:rsid w:val="005826F6"/>
    <w:rsid w:val="00582722"/>
    <w:rsid w:val="005828C0"/>
    <w:rsid w:val="005828C9"/>
    <w:rsid w:val="00582A2D"/>
    <w:rsid w:val="00583226"/>
    <w:rsid w:val="005833F7"/>
    <w:rsid w:val="00583925"/>
    <w:rsid w:val="00583B55"/>
    <w:rsid w:val="00583C77"/>
    <w:rsid w:val="005842DF"/>
    <w:rsid w:val="005843BD"/>
    <w:rsid w:val="00584C6B"/>
    <w:rsid w:val="00584F9A"/>
    <w:rsid w:val="00585A88"/>
    <w:rsid w:val="00585CB4"/>
    <w:rsid w:val="00585D59"/>
    <w:rsid w:val="00585F4F"/>
    <w:rsid w:val="00586B44"/>
    <w:rsid w:val="00586DE4"/>
    <w:rsid w:val="00586EAF"/>
    <w:rsid w:val="00586F79"/>
    <w:rsid w:val="005875B1"/>
    <w:rsid w:val="00587AEF"/>
    <w:rsid w:val="00587B52"/>
    <w:rsid w:val="00587D0F"/>
    <w:rsid w:val="00587DED"/>
    <w:rsid w:val="005901A5"/>
    <w:rsid w:val="0059023E"/>
    <w:rsid w:val="005907E0"/>
    <w:rsid w:val="00590B58"/>
    <w:rsid w:val="00590CE8"/>
    <w:rsid w:val="0059114D"/>
    <w:rsid w:val="00591172"/>
    <w:rsid w:val="00591636"/>
    <w:rsid w:val="005918CA"/>
    <w:rsid w:val="00591956"/>
    <w:rsid w:val="00591DE6"/>
    <w:rsid w:val="0059235E"/>
    <w:rsid w:val="005924C3"/>
    <w:rsid w:val="00592FAB"/>
    <w:rsid w:val="0059306C"/>
    <w:rsid w:val="0059309C"/>
    <w:rsid w:val="005932A4"/>
    <w:rsid w:val="00593411"/>
    <w:rsid w:val="00593855"/>
    <w:rsid w:val="00593B91"/>
    <w:rsid w:val="00593DA1"/>
    <w:rsid w:val="0059424D"/>
    <w:rsid w:val="00594650"/>
    <w:rsid w:val="00594CFA"/>
    <w:rsid w:val="00594F5A"/>
    <w:rsid w:val="005954BC"/>
    <w:rsid w:val="00595564"/>
    <w:rsid w:val="0059556F"/>
    <w:rsid w:val="005963EA"/>
    <w:rsid w:val="00596B6E"/>
    <w:rsid w:val="00596E8F"/>
    <w:rsid w:val="0059726D"/>
    <w:rsid w:val="0059760F"/>
    <w:rsid w:val="005978D5"/>
    <w:rsid w:val="00597CF1"/>
    <w:rsid w:val="00597E4C"/>
    <w:rsid w:val="005A050E"/>
    <w:rsid w:val="005A06DF"/>
    <w:rsid w:val="005A10E0"/>
    <w:rsid w:val="005A12A2"/>
    <w:rsid w:val="005A1393"/>
    <w:rsid w:val="005A1BDC"/>
    <w:rsid w:val="005A1D68"/>
    <w:rsid w:val="005A1D9E"/>
    <w:rsid w:val="005A1E33"/>
    <w:rsid w:val="005A22A8"/>
    <w:rsid w:val="005A260D"/>
    <w:rsid w:val="005A273C"/>
    <w:rsid w:val="005A28E1"/>
    <w:rsid w:val="005A2BE6"/>
    <w:rsid w:val="005A321E"/>
    <w:rsid w:val="005A3624"/>
    <w:rsid w:val="005A3A1B"/>
    <w:rsid w:val="005A3A45"/>
    <w:rsid w:val="005A41F8"/>
    <w:rsid w:val="005A422D"/>
    <w:rsid w:val="005A42AC"/>
    <w:rsid w:val="005A4410"/>
    <w:rsid w:val="005A47BF"/>
    <w:rsid w:val="005A4C9E"/>
    <w:rsid w:val="005A4E6F"/>
    <w:rsid w:val="005A54F3"/>
    <w:rsid w:val="005A55DA"/>
    <w:rsid w:val="005A5A88"/>
    <w:rsid w:val="005A5BBE"/>
    <w:rsid w:val="005A6214"/>
    <w:rsid w:val="005A623F"/>
    <w:rsid w:val="005A63EB"/>
    <w:rsid w:val="005A67E3"/>
    <w:rsid w:val="005A68E3"/>
    <w:rsid w:val="005A6DB3"/>
    <w:rsid w:val="005A6E0C"/>
    <w:rsid w:val="005A7516"/>
    <w:rsid w:val="005A797E"/>
    <w:rsid w:val="005B0434"/>
    <w:rsid w:val="005B0F4B"/>
    <w:rsid w:val="005B1717"/>
    <w:rsid w:val="005B1B7A"/>
    <w:rsid w:val="005B2180"/>
    <w:rsid w:val="005B2200"/>
    <w:rsid w:val="005B2419"/>
    <w:rsid w:val="005B2447"/>
    <w:rsid w:val="005B258D"/>
    <w:rsid w:val="005B2B66"/>
    <w:rsid w:val="005B375B"/>
    <w:rsid w:val="005B384E"/>
    <w:rsid w:val="005B38B6"/>
    <w:rsid w:val="005B3B41"/>
    <w:rsid w:val="005B41DD"/>
    <w:rsid w:val="005B42D1"/>
    <w:rsid w:val="005B48E2"/>
    <w:rsid w:val="005B4D18"/>
    <w:rsid w:val="005B4F44"/>
    <w:rsid w:val="005B52E3"/>
    <w:rsid w:val="005B5A1E"/>
    <w:rsid w:val="005B5B5D"/>
    <w:rsid w:val="005B5C02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2A9"/>
    <w:rsid w:val="005C06EE"/>
    <w:rsid w:val="005C0A67"/>
    <w:rsid w:val="005C0C2C"/>
    <w:rsid w:val="005C0CE1"/>
    <w:rsid w:val="005C0D5C"/>
    <w:rsid w:val="005C0E1E"/>
    <w:rsid w:val="005C0F52"/>
    <w:rsid w:val="005C14F8"/>
    <w:rsid w:val="005C16FA"/>
    <w:rsid w:val="005C1BF2"/>
    <w:rsid w:val="005C1D79"/>
    <w:rsid w:val="005C1F72"/>
    <w:rsid w:val="005C200F"/>
    <w:rsid w:val="005C24A6"/>
    <w:rsid w:val="005C2870"/>
    <w:rsid w:val="005C2E7C"/>
    <w:rsid w:val="005C347C"/>
    <w:rsid w:val="005C351F"/>
    <w:rsid w:val="005C38B8"/>
    <w:rsid w:val="005C3B2C"/>
    <w:rsid w:val="005C3BBA"/>
    <w:rsid w:val="005C3CE6"/>
    <w:rsid w:val="005C3D48"/>
    <w:rsid w:val="005C4F07"/>
    <w:rsid w:val="005C56B2"/>
    <w:rsid w:val="005C583E"/>
    <w:rsid w:val="005C5D7C"/>
    <w:rsid w:val="005C5DCF"/>
    <w:rsid w:val="005C5EC0"/>
    <w:rsid w:val="005C5FD5"/>
    <w:rsid w:val="005C676C"/>
    <w:rsid w:val="005C699F"/>
    <w:rsid w:val="005C6A13"/>
    <w:rsid w:val="005C6EB5"/>
    <w:rsid w:val="005C7700"/>
    <w:rsid w:val="005C780E"/>
    <w:rsid w:val="005C7C51"/>
    <w:rsid w:val="005C7EC5"/>
    <w:rsid w:val="005C7F50"/>
    <w:rsid w:val="005D0475"/>
    <w:rsid w:val="005D0A06"/>
    <w:rsid w:val="005D0C7E"/>
    <w:rsid w:val="005D0F44"/>
    <w:rsid w:val="005D0F77"/>
    <w:rsid w:val="005D125E"/>
    <w:rsid w:val="005D17AD"/>
    <w:rsid w:val="005D1F3B"/>
    <w:rsid w:val="005D217E"/>
    <w:rsid w:val="005D21A7"/>
    <w:rsid w:val="005D246F"/>
    <w:rsid w:val="005D27BA"/>
    <w:rsid w:val="005D28DD"/>
    <w:rsid w:val="005D46DB"/>
    <w:rsid w:val="005D4F5C"/>
    <w:rsid w:val="005D4FD1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70E4"/>
    <w:rsid w:val="005D7396"/>
    <w:rsid w:val="005D7D70"/>
    <w:rsid w:val="005E01C5"/>
    <w:rsid w:val="005E05B1"/>
    <w:rsid w:val="005E0939"/>
    <w:rsid w:val="005E0B33"/>
    <w:rsid w:val="005E0D62"/>
    <w:rsid w:val="005E10F0"/>
    <w:rsid w:val="005E1173"/>
    <w:rsid w:val="005E1525"/>
    <w:rsid w:val="005E152E"/>
    <w:rsid w:val="005E1539"/>
    <w:rsid w:val="005E1D8E"/>
    <w:rsid w:val="005E2018"/>
    <w:rsid w:val="005E2157"/>
    <w:rsid w:val="005E2390"/>
    <w:rsid w:val="005E2540"/>
    <w:rsid w:val="005E280B"/>
    <w:rsid w:val="005E30E5"/>
    <w:rsid w:val="005E3253"/>
    <w:rsid w:val="005E3415"/>
    <w:rsid w:val="005E3842"/>
    <w:rsid w:val="005E3ADE"/>
    <w:rsid w:val="005E3EB1"/>
    <w:rsid w:val="005E461A"/>
    <w:rsid w:val="005E46FE"/>
    <w:rsid w:val="005E4AE9"/>
    <w:rsid w:val="005E4D94"/>
    <w:rsid w:val="005E5103"/>
    <w:rsid w:val="005E5389"/>
    <w:rsid w:val="005E5449"/>
    <w:rsid w:val="005E5756"/>
    <w:rsid w:val="005E57E7"/>
    <w:rsid w:val="005E6079"/>
    <w:rsid w:val="005E6249"/>
    <w:rsid w:val="005E651F"/>
    <w:rsid w:val="005E6565"/>
    <w:rsid w:val="005E6683"/>
    <w:rsid w:val="005E691F"/>
    <w:rsid w:val="005E6C32"/>
    <w:rsid w:val="005E6E32"/>
    <w:rsid w:val="005E6EDD"/>
    <w:rsid w:val="005E71B5"/>
    <w:rsid w:val="005E7266"/>
    <w:rsid w:val="005E7386"/>
    <w:rsid w:val="005E7624"/>
    <w:rsid w:val="005E7907"/>
    <w:rsid w:val="005F025E"/>
    <w:rsid w:val="005F128D"/>
    <w:rsid w:val="005F1371"/>
    <w:rsid w:val="005F1663"/>
    <w:rsid w:val="005F1737"/>
    <w:rsid w:val="005F1A1A"/>
    <w:rsid w:val="005F1A6C"/>
    <w:rsid w:val="005F2095"/>
    <w:rsid w:val="005F23A4"/>
    <w:rsid w:val="005F27D1"/>
    <w:rsid w:val="005F3080"/>
    <w:rsid w:val="005F3A7B"/>
    <w:rsid w:val="005F3F14"/>
    <w:rsid w:val="005F4070"/>
    <w:rsid w:val="005F44A4"/>
    <w:rsid w:val="005F4A40"/>
    <w:rsid w:val="005F4B5F"/>
    <w:rsid w:val="005F5037"/>
    <w:rsid w:val="005F524E"/>
    <w:rsid w:val="005F54D4"/>
    <w:rsid w:val="005F564D"/>
    <w:rsid w:val="005F5B4D"/>
    <w:rsid w:val="005F5F44"/>
    <w:rsid w:val="005F60C3"/>
    <w:rsid w:val="005F66FA"/>
    <w:rsid w:val="005F6937"/>
    <w:rsid w:val="005F6A8D"/>
    <w:rsid w:val="005F6AB7"/>
    <w:rsid w:val="005F74E1"/>
    <w:rsid w:val="005F796D"/>
    <w:rsid w:val="005F79E9"/>
    <w:rsid w:val="005F7C94"/>
    <w:rsid w:val="00600523"/>
    <w:rsid w:val="0060096B"/>
    <w:rsid w:val="00600A65"/>
    <w:rsid w:val="00601544"/>
    <w:rsid w:val="00601AF7"/>
    <w:rsid w:val="006021BF"/>
    <w:rsid w:val="00602270"/>
    <w:rsid w:val="006022A7"/>
    <w:rsid w:val="006023DA"/>
    <w:rsid w:val="00602406"/>
    <w:rsid w:val="00602AA1"/>
    <w:rsid w:val="00602DA2"/>
    <w:rsid w:val="00602F5F"/>
    <w:rsid w:val="0060325C"/>
    <w:rsid w:val="0060395A"/>
    <w:rsid w:val="00603D29"/>
    <w:rsid w:val="00604050"/>
    <w:rsid w:val="00604359"/>
    <w:rsid w:val="00604402"/>
    <w:rsid w:val="00604B2E"/>
    <w:rsid w:val="006056A3"/>
    <w:rsid w:val="00605EB8"/>
    <w:rsid w:val="0060671C"/>
    <w:rsid w:val="00606B19"/>
    <w:rsid w:val="00606C50"/>
    <w:rsid w:val="00606F24"/>
    <w:rsid w:val="00606FA5"/>
    <w:rsid w:val="00606FFE"/>
    <w:rsid w:val="006072B0"/>
    <w:rsid w:val="006079A4"/>
    <w:rsid w:val="00607A95"/>
    <w:rsid w:val="0061000F"/>
    <w:rsid w:val="006101E5"/>
    <w:rsid w:val="00610711"/>
    <w:rsid w:val="0061073A"/>
    <w:rsid w:val="006107EA"/>
    <w:rsid w:val="006109C9"/>
    <w:rsid w:val="00610D31"/>
    <w:rsid w:val="006118E1"/>
    <w:rsid w:val="00611EC4"/>
    <w:rsid w:val="006123E2"/>
    <w:rsid w:val="006125F5"/>
    <w:rsid w:val="00612934"/>
    <w:rsid w:val="00612BBB"/>
    <w:rsid w:val="0061304D"/>
    <w:rsid w:val="0061330C"/>
    <w:rsid w:val="00613DAA"/>
    <w:rsid w:val="00613E9F"/>
    <w:rsid w:val="00613F76"/>
    <w:rsid w:val="006140B1"/>
    <w:rsid w:val="0061410C"/>
    <w:rsid w:val="006142ED"/>
    <w:rsid w:val="00614380"/>
    <w:rsid w:val="006143BD"/>
    <w:rsid w:val="006144C5"/>
    <w:rsid w:val="006146FF"/>
    <w:rsid w:val="0061498B"/>
    <w:rsid w:val="00614AFC"/>
    <w:rsid w:val="00614B74"/>
    <w:rsid w:val="00614EB1"/>
    <w:rsid w:val="006154AD"/>
    <w:rsid w:val="006158F2"/>
    <w:rsid w:val="00615960"/>
    <w:rsid w:val="00615B4A"/>
    <w:rsid w:val="006160C5"/>
    <w:rsid w:val="00616523"/>
    <w:rsid w:val="00616831"/>
    <w:rsid w:val="00616C1F"/>
    <w:rsid w:val="00616CB8"/>
    <w:rsid w:val="00616F3D"/>
    <w:rsid w:val="00617052"/>
    <w:rsid w:val="00617181"/>
    <w:rsid w:val="006177C4"/>
    <w:rsid w:val="0061787C"/>
    <w:rsid w:val="0061798C"/>
    <w:rsid w:val="00617C16"/>
    <w:rsid w:val="00617D3B"/>
    <w:rsid w:val="0062008D"/>
    <w:rsid w:val="00620C68"/>
    <w:rsid w:val="00620D0D"/>
    <w:rsid w:val="00620D32"/>
    <w:rsid w:val="00621216"/>
    <w:rsid w:val="00621468"/>
    <w:rsid w:val="006216A6"/>
    <w:rsid w:val="00621878"/>
    <w:rsid w:val="006218D6"/>
    <w:rsid w:val="006218EC"/>
    <w:rsid w:val="00621BFC"/>
    <w:rsid w:val="00622049"/>
    <w:rsid w:val="006220D6"/>
    <w:rsid w:val="00622597"/>
    <w:rsid w:val="00622887"/>
    <w:rsid w:val="006228E8"/>
    <w:rsid w:val="0062383C"/>
    <w:rsid w:val="00623981"/>
    <w:rsid w:val="00623B0B"/>
    <w:rsid w:val="00623BBB"/>
    <w:rsid w:val="00623E13"/>
    <w:rsid w:val="006244E4"/>
    <w:rsid w:val="00624570"/>
    <w:rsid w:val="0062464B"/>
    <w:rsid w:val="0062501B"/>
    <w:rsid w:val="006254C6"/>
    <w:rsid w:val="00625583"/>
    <w:rsid w:val="00625E3D"/>
    <w:rsid w:val="006262E2"/>
    <w:rsid w:val="00626C37"/>
    <w:rsid w:val="00626F22"/>
    <w:rsid w:val="00626F5E"/>
    <w:rsid w:val="006275D0"/>
    <w:rsid w:val="006278F9"/>
    <w:rsid w:val="00627907"/>
    <w:rsid w:val="00630104"/>
    <w:rsid w:val="00630430"/>
    <w:rsid w:val="00630631"/>
    <w:rsid w:val="00630632"/>
    <w:rsid w:val="0063063F"/>
    <w:rsid w:val="00630777"/>
    <w:rsid w:val="0063085D"/>
    <w:rsid w:val="00630A18"/>
    <w:rsid w:val="00630AD0"/>
    <w:rsid w:val="006310D0"/>
    <w:rsid w:val="006312EB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D81"/>
    <w:rsid w:val="00632F9A"/>
    <w:rsid w:val="00632FD7"/>
    <w:rsid w:val="0063329D"/>
    <w:rsid w:val="006334DD"/>
    <w:rsid w:val="00633A3F"/>
    <w:rsid w:val="00633F3D"/>
    <w:rsid w:val="00634127"/>
    <w:rsid w:val="006344CA"/>
    <w:rsid w:val="00634A27"/>
    <w:rsid w:val="00634C39"/>
    <w:rsid w:val="00634C60"/>
    <w:rsid w:val="00634F07"/>
    <w:rsid w:val="0063570D"/>
    <w:rsid w:val="006369B6"/>
    <w:rsid w:val="006370DB"/>
    <w:rsid w:val="00637485"/>
    <w:rsid w:val="006374EF"/>
    <w:rsid w:val="0063768F"/>
    <w:rsid w:val="00637C40"/>
    <w:rsid w:val="00637D8F"/>
    <w:rsid w:val="00637E09"/>
    <w:rsid w:val="00640AD8"/>
    <w:rsid w:val="00640EE3"/>
    <w:rsid w:val="006410EA"/>
    <w:rsid w:val="00641705"/>
    <w:rsid w:val="00641948"/>
    <w:rsid w:val="00641950"/>
    <w:rsid w:val="00641AB8"/>
    <w:rsid w:val="00641B71"/>
    <w:rsid w:val="00641BAD"/>
    <w:rsid w:val="00641C28"/>
    <w:rsid w:val="0064222F"/>
    <w:rsid w:val="00642404"/>
    <w:rsid w:val="006424DC"/>
    <w:rsid w:val="0064255C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09B"/>
    <w:rsid w:val="006465F9"/>
    <w:rsid w:val="006467E7"/>
    <w:rsid w:val="00646B42"/>
    <w:rsid w:val="006472D2"/>
    <w:rsid w:val="0064733F"/>
    <w:rsid w:val="006474D8"/>
    <w:rsid w:val="006474DD"/>
    <w:rsid w:val="00647A4F"/>
    <w:rsid w:val="00647D4A"/>
    <w:rsid w:val="006500FC"/>
    <w:rsid w:val="00650198"/>
    <w:rsid w:val="006504CF"/>
    <w:rsid w:val="0065052B"/>
    <w:rsid w:val="006507CC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329B"/>
    <w:rsid w:val="00653358"/>
    <w:rsid w:val="006537CE"/>
    <w:rsid w:val="006538C0"/>
    <w:rsid w:val="00653D39"/>
    <w:rsid w:val="00654112"/>
    <w:rsid w:val="00654690"/>
    <w:rsid w:val="00654967"/>
    <w:rsid w:val="00654DFA"/>
    <w:rsid w:val="006551FA"/>
    <w:rsid w:val="00655389"/>
    <w:rsid w:val="00655412"/>
    <w:rsid w:val="00655490"/>
    <w:rsid w:val="00655A3E"/>
    <w:rsid w:val="00655A8A"/>
    <w:rsid w:val="00655AC8"/>
    <w:rsid w:val="006564FA"/>
    <w:rsid w:val="006566F7"/>
    <w:rsid w:val="00656742"/>
    <w:rsid w:val="00656760"/>
    <w:rsid w:val="00656CD0"/>
    <w:rsid w:val="006574A9"/>
    <w:rsid w:val="006574B1"/>
    <w:rsid w:val="00657709"/>
    <w:rsid w:val="00657A5C"/>
    <w:rsid w:val="00657C39"/>
    <w:rsid w:val="00660431"/>
    <w:rsid w:val="00660697"/>
    <w:rsid w:val="00660812"/>
    <w:rsid w:val="0066090F"/>
    <w:rsid w:val="00660A9D"/>
    <w:rsid w:val="00661209"/>
    <w:rsid w:val="0066139F"/>
    <w:rsid w:val="0066163B"/>
    <w:rsid w:val="00661B1D"/>
    <w:rsid w:val="00661B2C"/>
    <w:rsid w:val="00661E91"/>
    <w:rsid w:val="00662689"/>
    <w:rsid w:val="006626DE"/>
    <w:rsid w:val="00662823"/>
    <w:rsid w:val="00662A4C"/>
    <w:rsid w:val="00662B9C"/>
    <w:rsid w:val="00662D65"/>
    <w:rsid w:val="006636A9"/>
    <w:rsid w:val="006644B3"/>
    <w:rsid w:val="006645B9"/>
    <w:rsid w:val="0066501D"/>
    <w:rsid w:val="00665026"/>
    <w:rsid w:val="00665078"/>
    <w:rsid w:val="00665534"/>
    <w:rsid w:val="00665D03"/>
    <w:rsid w:val="00665D1E"/>
    <w:rsid w:val="00665D5E"/>
    <w:rsid w:val="0066614C"/>
    <w:rsid w:val="006663A5"/>
    <w:rsid w:val="006665DF"/>
    <w:rsid w:val="00666729"/>
    <w:rsid w:val="00666A58"/>
    <w:rsid w:val="00666B54"/>
    <w:rsid w:val="00666C42"/>
    <w:rsid w:val="00666D19"/>
    <w:rsid w:val="00667ACA"/>
    <w:rsid w:val="00667AFA"/>
    <w:rsid w:val="00667DA5"/>
    <w:rsid w:val="00670164"/>
    <w:rsid w:val="00670A38"/>
    <w:rsid w:val="00670FD3"/>
    <w:rsid w:val="00671544"/>
    <w:rsid w:val="006715DD"/>
    <w:rsid w:val="00671771"/>
    <w:rsid w:val="00671977"/>
    <w:rsid w:val="00671B18"/>
    <w:rsid w:val="0067234A"/>
    <w:rsid w:val="006724A8"/>
    <w:rsid w:val="00672916"/>
    <w:rsid w:val="00672A69"/>
    <w:rsid w:val="0067350B"/>
    <w:rsid w:val="006735A7"/>
    <w:rsid w:val="006737E2"/>
    <w:rsid w:val="0067383D"/>
    <w:rsid w:val="006739AD"/>
    <w:rsid w:val="006739DD"/>
    <w:rsid w:val="00673AD9"/>
    <w:rsid w:val="00673FB6"/>
    <w:rsid w:val="006741CA"/>
    <w:rsid w:val="00674FF0"/>
    <w:rsid w:val="0067587F"/>
    <w:rsid w:val="00675BCE"/>
    <w:rsid w:val="00675E78"/>
    <w:rsid w:val="0067606E"/>
    <w:rsid w:val="006760E9"/>
    <w:rsid w:val="00676236"/>
    <w:rsid w:val="006766B0"/>
    <w:rsid w:val="00676725"/>
    <w:rsid w:val="00677256"/>
    <w:rsid w:val="006777CB"/>
    <w:rsid w:val="00677955"/>
    <w:rsid w:val="006802B8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35C"/>
    <w:rsid w:val="00682503"/>
    <w:rsid w:val="00682620"/>
    <w:rsid w:val="006826F2"/>
    <w:rsid w:val="006826F7"/>
    <w:rsid w:val="00682751"/>
    <w:rsid w:val="00682D5E"/>
    <w:rsid w:val="00682E46"/>
    <w:rsid w:val="00682F38"/>
    <w:rsid w:val="006830CE"/>
    <w:rsid w:val="0068340A"/>
    <w:rsid w:val="006838BE"/>
    <w:rsid w:val="00683AD5"/>
    <w:rsid w:val="00683BC2"/>
    <w:rsid w:val="00684600"/>
    <w:rsid w:val="0068505D"/>
    <w:rsid w:val="00686184"/>
    <w:rsid w:val="006861F9"/>
    <w:rsid w:val="006863C1"/>
    <w:rsid w:val="00686928"/>
    <w:rsid w:val="00686FA6"/>
    <w:rsid w:val="00687300"/>
    <w:rsid w:val="00687898"/>
    <w:rsid w:val="00687C08"/>
    <w:rsid w:val="00687C1C"/>
    <w:rsid w:val="006905BB"/>
    <w:rsid w:val="006907F8"/>
    <w:rsid w:val="00690939"/>
    <w:rsid w:val="00690B87"/>
    <w:rsid w:val="00691173"/>
    <w:rsid w:val="006911D5"/>
    <w:rsid w:val="006914B0"/>
    <w:rsid w:val="00691768"/>
    <w:rsid w:val="00691B0A"/>
    <w:rsid w:val="00691B20"/>
    <w:rsid w:val="00691CD6"/>
    <w:rsid w:val="00691DE3"/>
    <w:rsid w:val="00691E4C"/>
    <w:rsid w:val="00691F24"/>
    <w:rsid w:val="00691F2E"/>
    <w:rsid w:val="00692132"/>
    <w:rsid w:val="006921B3"/>
    <w:rsid w:val="006929F0"/>
    <w:rsid w:val="00692EBE"/>
    <w:rsid w:val="006931CB"/>
    <w:rsid w:val="00693274"/>
    <w:rsid w:val="0069347F"/>
    <w:rsid w:val="0069375D"/>
    <w:rsid w:val="0069383E"/>
    <w:rsid w:val="00694374"/>
    <w:rsid w:val="006953DB"/>
    <w:rsid w:val="006954AD"/>
    <w:rsid w:val="00695745"/>
    <w:rsid w:val="00695946"/>
    <w:rsid w:val="00695BB1"/>
    <w:rsid w:val="00696127"/>
    <w:rsid w:val="00696840"/>
    <w:rsid w:val="006969C2"/>
    <w:rsid w:val="006969F5"/>
    <w:rsid w:val="00696AF4"/>
    <w:rsid w:val="00696B23"/>
    <w:rsid w:val="00696C07"/>
    <w:rsid w:val="0069707A"/>
    <w:rsid w:val="006970D3"/>
    <w:rsid w:val="00697203"/>
    <w:rsid w:val="006972E2"/>
    <w:rsid w:val="00697468"/>
    <w:rsid w:val="006974AC"/>
    <w:rsid w:val="006A004B"/>
    <w:rsid w:val="006A0713"/>
    <w:rsid w:val="006A0A46"/>
    <w:rsid w:val="006A0DB5"/>
    <w:rsid w:val="006A0FF3"/>
    <w:rsid w:val="006A10F5"/>
    <w:rsid w:val="006A13FB"/>
    <w:rsid w:val="006A149B"/>
    <w:rsid w:val="006A15CD"/>
    <w:rsid w:val="006A15E5"/>
    <w:rsid w:val="006A1865"/>
    <w:rsid w:val="006A1AA3"/>
    <w:rsid w:val="006A1D22"/>
    <w:rsid w:val="006A1DF8"/>
    <w:rsid w:val="006A1F03"/>
    <w:rsid w:val="006A25C8"/>
    <w:rsid w:val="006A2BA4"/>
    <w:rsid w:val="006A2E31"/>
    <w:rsid w:val="006A3087"/>
    <w:rsid w:val="006A3169"/>
    <w:rsid w:val="006A31B1"/>
    <w:rsid w:val="006A3990"/>
    <w:rsid w:val="006A3ED0"/>
    <w:rsid w:val="006A42B8"/>
    <w:rsid w:val="006A45FC"/>
    <w:rsid w:val="006A479F"/>
    <w:rsid w:val="006A4B83"/>
    <w:rsid w:val="006A4D37"/>
    <w:rsid w:val="006A4E6D"/>
    <w:rsid w:val="006A4EB3"/>
    <w:rsid w:val="006A4FA3"/>
    <w:rsid w:val="006A5357"/>
    <w:rsid w:val="006A55B6"/>
    <w:rsid w:val="006A5687"/>
    <w:rsid w:val="006A59AD"/>
    <w:rsid w:val="006A5A42"/>
    <w:rsid w:val="006A5B01"/>
    <w:rsid w:val="006A5DFE"/>
    <w:rsid w:val="006A5E28"/>
    <w:rsid w:val="006A5EA0"/>
    <w:rsid w:val="006A69E6"/>
    <w:rsid w:val="006A6A76"/>
    <w:rsid w:val="006A6F10"/>
    <w:rsid w:val="006A6FB6"/>
    <w:rsid w:val="006A6FDB"/>
    <w:rsid w:val="006A7519"/>
    <w:rsid w:val="006A7727"/>
    <w:rsid w:val="006A794B"/>
    <w:rsid w:val="006A7A05"/>
    <w:rsid w:val="006A7CDD"/>
    <w:rsid w:val="006A7D69"/>
    <w:rsid w:val="006B0594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B01"/>
    <w:rsid w:val="006B2B02"/>
    <w:rsid w:val="006B2FFD"/>
    <w:rsid w:val="006B32DC"/>
    <w:rsid w:val="006B344E"/>
    <w:rsid w:val="006B3870"/>
    <w:rsid w:val="006B3BD2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8AF"/>
    <w:rsid w:val="006B5BA1"/>
    <w:rsid w:val="006B5BD4"/>
    <w:rsid w:val="006B5CB8"/>
    <w:rsid w:val="006B5D7F"/>
    <w:rsid w:val="006B6327"/>
    <w:rsid w:val="006B6336"/>
    <w:rsid w:val="006B6985"/>
    <w:rsid w:val="006B6B8D"/>
    <w:rsid w:val="006B6F48"/>
    <w:rsid w:val="006B6FA9"/>
    <w:rsid w:val="006B79AF"/>
    <w:rsid w:val="006B7D19"/>
    <w:rsid w:val="006C0008"/>
    <w:rsid w:val="006C056E"/>
    <w:rsid w:val="006C0780"/>
    <w:rsid w:val="006C08F6"/>
    <w:rsid w:val="006C0AA4"/>
    <w:rsid w:val="006C0D0E"/>
    <w:rsid w:val="006C103F"/>
    <w:rsid w:val="006C11ED"/>
    <w:rsid w:val="006C196B"/>
    <w:rsid w:val="006C2331"/>
    <w:rsid w:val="006C2496"/>
    <w:rsid w:val="006C27B8"/>
    <w:rsid w:val="006C2888"/>
    <w:rsid w:val="006C2A6A"/>
    <w:rsid w:val="006C2D2D"/>
    <w:rsid w:val="006C33A6"/>
    <w:rsid w:val="006C3402"/>
    <w:rsid w:val="006C3D23"/>
    <w:rsid w:val="006C44D7"/>
    <w:rsid w:val="006C4830"/>
    <w:rsid w:val="006C4A7B"/>
    <w:rsid w:val="006C52BC"/>
    <w:rsid w:val="006C5384"/>
    <w:rsid w:val="006C5454"/>
    <w:rsid w:val="006C591A"/>
    <w:rsid w:val="006C5B46"/>
    <w:rsid w:val="006C5CEC"/>
    <w:rsid w:val="006C5D5B"/>
    <w:rsid w:val="006C61F1"/>
    <w:rsid w:val="006C65AF"/>
    <w:rsid w:val="006C6689"/>
    <w:rsid w:val="006C6E67"/>
    <w:rsid w:val="006C6F1F"/>
    <w:rsid w:val="006C71AE"/>
    <w:rsid w:val="006C7369"/>
    <w:rsid w:val="006C765F"/>
    <w:rsid w:val="006D025F"/>
    <w:rsid w:val="006D108A"/>
    <w:rsid w:val="006D1B4D"/>
    <w:rsid w:val="006D1F18"/>
    <w:rsid w:val="006D294F"/>
    <w:rsid w:val="006D2C7D"/>
    <w:rsid w:val="006D2F0A"/>
    <w:rsid w:val="006D32BB"/>
    <w:rsid w:val="006D3799"/>
    <w:rsid w:val="006D3E0F"/>
    <w:rsid w:val="006D42B0"/>
    <w:rsid w:val="006D43D4"/>
    <w:rsid w:val="006D4492"/>
    <w:rsid w:val="006D4960"/>
    <w:rsid w:val="006D4A17"/>
    <w:rsid w:val="006D4A2B"/>
    <w:rsid w:val="006D4DD7"/>
    <w:rsid w:val="006D4DDF"/>
    <w:rsid w:val="006D5990"/>
    <w:rsid w:val="006D5B88"/>
    <w:rsid w:val="006D6788"/>
    <w:rsid w:val="006D6856"/>
    <w:rsid w:val="006D6BE6"/>
    <w:rsid w:val="006D6CF5"/>
    <w:rsid w:val="006D710F"/>
    <w:rsid w:val="006D78F5"/>
    <w:rsid w:val="006D7A99"/>
    <w:rsid w:val="006D7B1B"/>
    <w:rsid w:val="006E02D1"/>
    <w:rsid w:val="006E03DF"/>
    <w:rsid w:val="006E0501"/>
    <w:rsid w:val="006E0577"/>
    <w:rsid w:val="006E09D6"/>
    <w:rsid w:val="006E0A1F"/>
    <w:rsid w:val="006E0A50"/>
    <w:rsid w:val="006E1753"/>
    <w:rsid w:val="006E1871"/>
    <w:rsid w:val="006E1C0E"/>
    <w:rsid w:val="006E1D9E"/>
    <w:rsid w:val="006E212A"/>
    <w:rsid w:val="006E2572"/>
    <w:rsid w:val="006E2B19"/>
    <w:rsid w:val="006E2D46"/>
    <w:rsid w:val="006E33BC"/>
    <w:rsid w:val="006E4273"/>
    <w:rsid w:val="006E432B"/>
    <w:rsid w:val="006E53D4"/>
    <w:rsid w:val="006E565A"/>
    <w:rsid w:val="006E5BB2"/>
    <w:rsid w:val="006E5D5D"/>
    <w:rsid w:val="006E61D5"/>
    <w:rsid w:val="006E6240"/>
    <w:rsid w:val="006E6312"/>
    <w:rsid w:val="006E64F5"/>
    <w:rsid w:val="006E65DB"/>
    <w:rsid w:val="006E6625"/>
    <w:rsid w:val="006E671D"/>
    <w:rsid w:val="006E69EB"/>
    <w:rsid w:val="006E764C"/>
    <w:rsid w:val="006E77AF"/>
    <w:rsid w:val="006E7BE0"/>
    <w:rsid w:val="006F016F"/>
    <w:rsid w:val="006F0958"/>
    <w:rsid w:val="006F0DDA"/>
    <w:rsid w:val="006F16E2"/>
    <w:rsid w:val="006F1B31"/>
    <w:rsid w:val="006F1BAB"/>
    <w:rsid w:val="006F1F4B"/>
    <w:rsid w:val="006F20A5"/>
    <w:rsid w:val="006F224E"/>
    <w:rsid w:val="006F33FF"/>
    <w:rsid w:val="006F36D5"/>
    <w:rsid w:val="006F370E"/>
    <w:rsid w:val="006F375E"/>
    <w:rsid w:val="006F3910"/>
    <w:rsid w:val="006F3D19"/>
    <w:rsid w:val="006F4093"/>
    <w:rsid w:val="006F43F9"/>
    <w:rsid w:val="006F4683"/>
    <w:rsid w:val="006F46BB"/>
    <w:rsid w:val="006F4C3C"/>
    <w:rsid w:val="006F5604"/>
    <w:rsid w:val="006F5D3A"/>
    <w:rsid w:val="006F5DCF"/>
    <w:rsid w:val="006F6497"/>
    <w:rsid w:val="006F6C32"/>
    <w:rsid w:val="006F6ECE"/>
    <w:rsid w:val="006F7961"/>
    <w:rsid w:val="006F7A38"/>
    <w:rsid w:val="006F7AB5"/>
    <w:rsid w:val="006F7B30"/>
    <w:rsid w:val="006F7B46"/>
    <w:rsid w:val="006F7C0C"/>
    <w:rsid w:val="007000F3"/>
    <w:rsid w:val="00700661"/>
    <w:rsid w:val="00700976"/>
    <w:rsid w:val="00700D28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65D"/>
    <w:rsid w:val="007039FC"/>
    <w:rsid w:val="00703FA6"/>
    <w:rsid w:val="00704128"/>
    <w:rsid w:val="00704253"/>
    <w:rsid w:val="0070437B"/>
    <w:rsid w:val="007047A1"/>
    <w:rsid w:val="007048BB"/>
    <w:rsid w:val="007049D8"/>
    <w:rsid w:val="00704BCE"/>
    <w:rsid w:val="00704C54"/>
    <w:rsid w:val="00705573"/>
    <w:rsid w:val="00705587"/>
    <w:rsid w:val="00706B04"/>
    <w:rsid w:val="00706D87"/>
    <w:rsid w:val="00707A3F"/>
    <w:rsid w:val="00707B4E"/>
    <w:rsid w:val="0071018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2219"/>
    <w:rsid w:val="00712AD7"/>
    <w:rsid w:val="00712EB3"/>
    <w:rsid w:val="007132BE"/>
    <w:rsid w:val="00713644"/>
    <w:rsid w:val="0071395B"/>
    <w:rsid w:val="007139F4"/>
    <w:rsid w:val="00713C6B"/>
    <w:rsid w:val="0071407C"/>
    <w:rsid w:val="00714495"/>
    <w:rsid w:val="00714AD8"/>
    <w:rsid w:val="00714CD5"/>
    <w:rsid w:val="00714F1B"/>
    <w:rsid w:val="00715666"/>
    <w:rsid w:val="00715938"/>
    <w:rsid w:val="00715EB9"/>
    <w:rsid w:val="00716138"/>
    <w:rsid w:val="00716263"/>
    <w:rsid w:val="00716598"/>
    <w:rsid w:val="00716A83"/>
    <w:rsid w:val="00716C62"/>
    <w:rsid w:val="00717003"/>
    <w:rsid w:val="0071721A"/>
    <w:rsid w:val="00717430"/>
    <w:rsid w:val="00717E14"/>
    <w:rsid w:val="00720172"/>
    <w:rsid w:val="00720255"/>
    <w:rsid w:val="007203DA"/>
    <w:rsid w:val="0072060A"/>
    <w:rsid w:val="007207AE"/>
    <w:rsid w:val="00720FEC"/>
    <w:rsid w:val="00721E9C"/>
    <w:rsid w:val="007220EA"/>
    <w:rsid w:val="007222DB"/>
    <w:rsid w:val="00722A8E"/>
    <w:rsid w:val="00723104"/>
    <w:rsid w:val="0072332A"/>
    <w:rsid w:val="007239A4"/>
    <w:rsid w:val="00723D8C"/>
    <w:rsid w:val="00723EBD"/>
    <w:rsid w:val="00724384"/>
    <w:rsid w:val="0072445A"/>
    <w:rsid w:val="00724A50"/>
    <w:rsid w:val="00724C3F"/>
    <w:rsid w:val="00724EF0"/>
    <w:rsid w:val="007254CC"/>
    <w:rsid w:val="00725517"/>
    <w:rsid w:val="00725B81"/>
    <w:rsid w:val="00725D4B"/>
    <w:rsid w:val="00725D50"/>
    <w:rsid w:val="007262A0"/>
    <w:rsid w:val="007265E0"/>
    <w:rsid w:val="0072675A"/>
    <w:rsid w:val="00726D6F"/>
    <w:rsid w:val="00727109"/>
    <w:rsid w:val="007276FC"/>
    <w:rsid w:val="00727710"/>
    <w:rsid w:val="00727824"/>
    <w:rsid w:val="00727B70"/>
    <w:rsid w:val="00730136"/>
    <w:rsid w:val="0073057F"/>
    <w:rsid w:val="00730798"/>
    <w:rsid w:val="00730B71"/>
    <w:rsid w:val="00731A1F"/>
    <w:rsid w:val="00732238"/>
    <w:rsid w:val="0073263A"/>
    <w:rsid w:val="007326E1"/>
    <w:rsid w:val="007329E3"/>
    <w:rsid w:val="00732C5F"/>
    <w:rsid w:val="00732ED8"/>
    <w:rsid w:val="007330B2"/>
    <w:rsid w:val="0073321A"/>
    <w:rsid w:val="00733255"/>
    <w:rsid w:val="0073341D"/>
    <w:rsid w:val="007334EF"/>
    <w:rsid w:val="00733844"/>
    <w:rsid w:val="0073385C"/>
    <w:rsid w:val="00733B88"/>
    <w:rsid w:val="00733B93"/>
    <w:rsid w:val="00733C13"/>
    <w:rsid w:val="00733ECD"/>
    <w:rsid w:val="00734113"/>
    <w:rsid w:val="00734401"/>
    <w:rsid w:val="007344A1"/>
    <w:rsid w:val="00734733"/>
    <w:rsid w:val="00734B8A"/>
    <w:rsid w:val="0073520B"/>
    <w:rsid w:val="00735598"/>
    <w:rsid w:val="007358B9"/>
    <w:rsid w:val="00735D2E"/>
    <w:rsid w:val="00735DF1"/>
    <w:rsid w:val="00735EC2"/>
    <w:rsid w:val="00736601"/>
    <w:rsid w:val="0073667A"/>
    <w:rsid w:val="007367EE"/>
    <w:rsid w:val="007369AA"/>
    <w:rsid w:val="00736AE6"/>
    <w:rsid w:val="00736BDE"/>
    <w:rsid w:val="00736FCA"/>
    <w:rsid w:val="0073701E"/>
    <w:rsid w:val="00737554"/>
    <w:rsid w:val="00737575"/>
    <w:rsid w:val="007404D1"/>
    <w:rsid w:val="007404FF"/>
    <w:rsid w:val="007407C6"/>
    <w:rsid w:val="00740831"/>
    <w:rsid w:val="007409E2"/>
    <w:rsid w:val="00741277"/>
    <w:rsid w:val="007416DE"/>
    <w:rsid w:val="00741D1B"/>
    <w:rsid w:val="00741EDB"/>
    <w:rsid w:val="00742016"/>
    <w:rsid w:val="00742018"/>
    <w:rsid w:val="0074282D"/>
    <w:rsid w:val="007428E7"/>
    <w:rsid w:val="00742BDC"/>
    <w:rsid w:val="00742C15"/>
    <w:rsid w:val="00742CCE"/>
    <w:rsid w:val="00742FD9"/>
    <w:rsid w:val="00743292"/>
    <w:rsid w:val="00743394"/>
    <w:rsid w:val="007433F4"/>
    <w:rsid w:val="0074341C"/>
    <w:rsid w:val="007436A1"/>
    <w:rsid w:val="00743A63"/>
    <w:rsid w:val="00743CAB"/>
    <w:rsid w:val="00744146"/>
    <w:rsid w:val="00744386"/>
    <w:rsid w:val="007443C6"/>
    <w:rsid w:val="0074448D"/>
    <w:rsid w:val="00744BE0"/>
    <w:rsid w:val="00745149"/>
    <w:rsid w:val="007455B4"/>
    <w:rsid w:val="00745F46"/>
    <w:rsid w:val="0074604F"/>
    <w:rsid w:val="007460ED"/>
    <w:rsid w:val="00746BB8"/>
    <w:rsid w:val="0074700E"/>
    <w:rsid w:val="007472CA"/>
    <w:rsid w:val="007474CE"/>
    <w:rsid w:val="00747C6A"/>
    <w:rsid w:val="00747CAD"/>
    <w:rsid w:val="00750030"/>
    <w:rsid w:val="007501C2"/>
    <w:rsid w:val="0075030F"/>
    <w:rsid w:val="007505A6"/>
    <w:rsid w:val="0075078F"/>
    <w:rsid w:val="00750A07"/>
    <w:rsid w:val="00750C77"/>
    <w:rsid w:val="00750E0A"/>
    <w:rsid w:val="00750EE1"/>
    <w:rsid w:val="00751DD2"/>
    <w:rsid w:val="00752193"/>
    <w:rsid w:val="0075251F"/>
    <w:rsid w:val="007528CB"/>
    <w:rsid w:val="0075293D"/>
    <w:rsid w:val="00752995"/>
    <w:rsid w:val="00752A11"/>
    <w:rsid w:val="00752A9A"/>
    <w:rsid w:val="00752FD8"/>
    <w:rsid w:val="007533D3"/>
    <w:rsid w:val="0075371D"/>
    <w:rsid w:val="00753C03"/>
    <w:rsid w:val="00754179"/>
    <w:rsid w:val="00754266"/>
    <w:rsid w:val="0075462A"/>
    <w:rsid w:val="00754643"/>
    <w:rsid w:val="007546C0"/>
    <w:rsid w:val="007549B1"/>
    <w:rsid w:val="00754F07"/>
    <w:rsid w:val="007550D1"/>
    <w:rsid w:val="007550D3"/>
    <w:rsid w:val="00755C52"/>
    <w:rsid w:val="00755DEB"/>
    <w:rsid w:val="00756028"/>
    <w:rsid w:val="00756072"/>
    <w:rsid w:val="00756270"/>
    <w:rsid w:val="00756360"/>
    <w:rsid w:val="007563BB"/>
    <w:rsid w:val="00756423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57F0A"/>
    <w:rsid w:val="00760338"/>
    <w:rsid w:val="0076035F"/>
    <w:rsid w:val="00760828"/>
    <w:rsid w:val="00760B1B"/>
    <w:rsid w:val="00760DC5"/>
    <w:rsid w:val="007611EB"/>
    <w:rsid w:val="007614C2"/>
    <w:rsid w:val="0076182C"/>
    <w:rsid w:val="007618C2"/>
    <w:rsid w:val="00761972"/>
    <w:rsid w:val="007619B9"/>
    <w:rsid w:val="00761A7C"/>
    <w:rsid w:val="00761CA0"/>
    <w:rsid w:val="00762389"/>
    <w:rsid w:val="007624F0"/>
    <w:rsid w:val="0076258F"/>
    <w:rsid w:val="00762AC4"/>
    <w:rsid w:val="00763711"/>
    <w:rsid w:val="00763783"/>
    <w:rsid w:val="00764575"/>
    <w:rsid w:val="00764722"/>
    <w:rsid w:val="007648D8"/>
    <w:rsid w:val="00764CFA"/>
    <w:rsid w:val="007654B8"/>
    <w:rsid w:val="0076561C"/>
    <w:rsid w:val="00765BD0"/>
    <w:rsid w:val="00765EE7"/>
    <w:rsid w:val="00766356"/>
    <w:rsid w:val="007667A6"/>
    <w:rsid w:val="00766D79"/>
    <w:rsid w:val="0076767F"/>
    <w:rsid w:val="00767D46"/>
    <w:rsid w:val="00767E14"/>
    <w:rsid w:val="00767EA4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172C"/>
    <w:rsid w:val="00771A0D"/>
    <w:rsid w:val="00771EFB"/>
    <w:rsid w:val="00771FCA"/>
    <w:rsid w:val="00772288"/>
    <w:rsid w:val="0077246B"/>
    <w:rsid w:val="00772624"/>
    <w:rsid w:val="00772744"/>
    <w:rsid w:val="007727DD"/>
    <w:rsid w:val="00772AFE"/>
    <w:rsid w:val="00772E4D"/>
    <w:rsid w:val="00772EAC"/>
    <w:rsid w:val="00772EB2"/>
    <w:rsid w:val="007730C1"/>
    <w:rsid w:val="00773466"/>
    <w:rsid w:val="007739A4"/>
    <w:rsid w:val="00773AD7"/>
    <w:rsid w:val="00773BBC"/>
    <w:rsid w:val="00773DD0"/>
    <w:rsid w:val="00773E49"/>
    <w:rsid w:val="0077412E"/>
    <w:rsid w:val="0077441D"/>
    <w:rsid w:val="007744A9"/>
    <w:rsid w:val="007747EB"/>
    <w:rsid w:val="00774F96"/>
    <w:rsid w:val="00775273"/>
    <w:rsid w:val="00775A62"/>
    <w:rsid w:val="00775C20"/>
    <w:rsid w:val="00775D14"/>
    <w:rsid w:val="007764B7"/>
    <w:rsid w:val="007767A6"/>
    <w:rsid w:val="00776A0A"/>
    <w:rsid w:val="007775EE"/>
    <w:rsid w:val="007778F9"/>
    <w:rsid w:val="00777E61"/>
    <w:rsid w:val="00777EA5"/>
    <w:rsid w:val="007801E0"/>
    <w:rsid w:val="00780821"/>
    <w:rsid w:val="00780A81"/>
    <w:rsid w:val="00780D52"/>
    <w:rsid w:val="00780F53"/>
    <w:rsid w:val="0078140B"/>
    <w:rsid w:val="007814C8"/>
    <w:rsid w:val="00781A19"/>
    <w:rsid w:val="00781C4D"/>
    <w:rsid w:val="00781F87"/>
    <w:rsid w:val="00781F9F"/>
    <w:rsid w:val="007825C4"/>
    <w:rsid w:val="00782646"/>
    <w:rsid w:val="00782A7C"/>
    <w:rsid w:val="007831F3"/>
    <w:rsid w:val="007834E8"/>
    <w:rsid w:val="00783CD5"/>
    <w:rsid w:val="0078404C"/>
    <w:rsid w:val="007840D3"/>
    <w:rsid w:val="0078410C"/>
    <w:rsid w:val="007841FA"/>
    <w:rsid w:val="00784283"/>
    <w:rsid w:val="007842F7"/>
    <w:rsid w:val="00784533"/>
    <w:rsid w:val="00784E84"/>
    <w:rsid w:val="00784F0A"/>
    <w:rsid w:val="007853C1"/>
    <w:rsid w:val="007853C7"/>
    <w:rsid w:val="00785563"/>
    <w:rsid w:val="007859EE"/>
    <w:rsid w:val="00785A2D"/>
    <w:rsid w:val="00785AC6"/>
    <w:rsid w:val="00785BEB"/>
    <w:rsid w:val="00785C2E"/>
    <w:rsid w:val="00785F75"/>
    <w:rsid w:val="00786522"/>
    <w:rsid w:val="0078705E"/>
    <w:rsid w:val="007871B4"/>
    <w:rsid w:val="007875A1"/>
    <w:rsid w:val="00787722"/>
    <w:rsid w:val="0078772F"/>
    <w:rsid w:val="007878B2"/>
    <w:rsid w:val="00787A10"/>
    <w:rsid w:val="00787A77"/>
    <w:rsid w:val="00787BD7"/>
    <w:rsid w:val="00787C44"/>
    <w:rsid w:val="00790B9F"/>
    <w:rsid w:val="00790D5A"/>
    <w:rsid w:val="007912EC"/>
    <w:rsid w:val="00791887"/>
    <w:rsid w:val="00791CF3"/>
    <w:rsid w:val="00792374"/>
    <w:rsid w:val="007926D3"/>
    <w:rsid w:val="00792C75"/>
    <w:rsid w:val="00792E3C"/>
    <w:rsid w:val="00792FA6"/>
    <w:rsid w:val="00793357"/>
    <w:rsid w:val="0079336B"/>
    <w:rsid w:val="00793A20"/>
    <w:rsid w:val="00793BB7"/>
    <w:rsid w:val="00793ECF"/>
    <w:rsid w:val="00794B4E"/>
    <w:rsid w:val="00794E05"/>
    <w:rsid w:val="0079500A"/>
    <w:rsid w:val="007958B6"/>
    <w:rsid w:val="00795A63"/>
    <w:rsid w:val="00795D04"/>
    <w:rsid w:val="00795E3B"/>
    <w:rsid w:val="00796061"/>
    <w:rsid w:val="0079636F"/>
    <w:rsid w:val="007964D9"/>
    <w:rsid w:val="00796A87"/>
    <w:rsid w:val="007970B5"/>
    <w:rsid w:val="007970D8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559"/>
    <w:rsid w:val="007A1E37"/>
    <w:rsid w:val="007A2095"/>
    <w:rsid w:val="007A215A"/>
    <w:rsid w:val="007A2209"/>
    <w:rsid w:val="007A225D"/>
    <w:rsid w:val="007A316A"/>
    <w:rsid w:val="007A31CF"/>
    <w:rsid w:val="007A31D7"/>
    <w:rsid w:val="007A385D"/>
    <w:rsid w:val="007A3FE7"/>
    <w:rsid w:val="007A454B"/>
    <w:rsid w:val="007A4808"/>
    <w:rsid w:val="007A4B36"/>
    <w:rsid w:val="007A4DD7"/>
    <w:rsid w:val="007A4E18"/>
    <w:rsid w:val="007A54AB"/>
    <w:rsid w:val="007A56E0"/>
    <w:rsid w:val="007A5945"/>
    <w:rsid w:val="007A5B64"/>
    <w:rsid w:val="007A632A"/>
    <w:rsid w:val="007A66E8"/>
    <w:rsid w:val="007A7075"/>
    <w:rsid w:val="007A7676"/>
    <w:rsid w:val="007A78D6"/>
    <w:rsid w:val="007A7A3B"/>
    <w:rsid w:val="007A7A89"/>
    <w:rsid w:val="007B0451"/>
    <w:rsid w:val="007B07DA"/>
    <w:rsid w:val="007B0A91"/>
    <w:rsid w:val="007B0D3C"/>
    <w:rsid w:val="007B1026"/>
    <w:rsid w:val="007B1235"/>
    <w:rsid w:val="007B12CA"/>
    <w:rsid w:val="007B19E2"/>
    <w:rsid w:val="007B1D89"/>
    <w:rsid w:val="007B1EB2"/>
    <w:rsid w:val="007B25F1"/>
    <w:rsid w:val="007B26A0"/>
    <w:rsid w:val="007B2A51"/>
    <w:rsid w:val="007B2B5D"/>
    <w:rsid w:val="007B2BBB"/>
    <w:rsid w:val="007B2D4F"/>
    <w:rsid w:val="007B2F7A"/>
    <w:rsid w:val="007B3317"/>
    <w:rsid w:val="007B3333"/>
    <w:rsid w:val="007B3A18"/>
    <w:rsid w:val="007B3A64"/>
    <w:rsid w:val="007B40AB"/>
    <w:rsid w:val="007B43EC"/>
    <w:rsid w:val="007B4C77"/>
    <w:rsid w:val="007B4E84"/>
    <w:rsid w:val="007B5152"/>
    <w:rsid w:val="007B5F80"/>
    <w:rsid w:val="007B64E0"/>
    <w:rsid w:val="007B6949"/>
    <w:rsid w:val="007B7120"/>
    <w:rsid w:val="007B7245"/>
    <w:rsid w:val="007B7E73"/>
    <w:rsid w:val="007C013B"/>
    <w:rsid w:val="007C1332"/>
    <w:rsid w:val="007C1455"/>
    <w:rsid w:val="007C14BA"/>
    <w:rsid w:val="007C157C"/>
    <w:rsid w:val="007C1CB2"/>
    <w:rsid w:val="007C219E"/>
    <w:rsid w:val="007C26EC"/>
    <w:rsid w:val="007C2C7E"/>
    <w:rsid w:val="007C2DE3"/>
    <w:rsid w:val="007C31B2"/>
    <w:rsid w:val="007C3A03"/>
    <w:rsid w:val="007C3CB3"/>
    <w:rsid w:val="007C3DAF"/>
    <w:rsid w:val="007C4A97"/>
    <w:rsid w:val="007C5395"/>
    <w:rsid w:val="007C5544"/>
    <w:rsid w:val="007C5590"/>
    <w:rsid w:val="007C57D3"/>
    <w:rsid w:val="007C5896"/>
    <w:rsid w:val="007C5901"/>
    <w:rsid w:val="007C604B"/>
    <w:rsid w:val="007C63F8"/>
    <w:rsid w:val="007C65B9"/>
    <w:rsid w:val="007C69F5"/>
    <w:rsid w:val="007C741E"/>
    <w:rsid w:val="007C7844"/>
    <w:rsid w:val="007C7CB4"/>
    <w:rsid w:val="007D01CB"/>
    <w:rsid w:val="007D09DB"/>
    <w:rsid w:val="007D0A9D"/>
    <w:rsid w:val="007D11EB"/>
    <w:rsid w:val="007D17A9"/>
    <w:rsid w:val="007D1B1A"/>
    <w:rsid w:val="007D1E06"/>
    <w:rsid w:val="007D2126"/>
    <w:rsid w:val="007D23E5"/>
    <w:rsid w:val="007D24D5"/>
    <w:rsid w:val="007D261F"/>
    <w:rsid w:val="007D2797"/>
    <w:rsid w:val="007D2F2E"/>
    <w:rsid w:val="007D2FA9"/>
    <w:rsid w:val="007D3322"/>
    <w:rsid w:val="007D3460"/>
    <w:rsid w:val="007D3920"/>
    <w:rsid w:val="007D3CAD"/>
    <w:rsid w:val="007D44AE"/>
    <w:rsid w:val="007D44C8"/>
    <w:rsid w:val="007D4964"/>
    <w:rsid w:val="007D4A8A"/>
    <w:rsid w:val="007D4AE8"/>
    <w:rsid w:val="007D5262"/>
    <w:rsid w:val="007D53CB"/>
    <w:rsid w:val="007D5443"/>
    <w:rsid w:val="007D59A1"/>
    <w:rsid w:val="007D5CCD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8A5"/>
    <w:rsid w:val="007D7BB8"/>
    <w:rsid w:val="007D7CF2"/>
    <w:rsid w:val="007D7DCB"/>
    <w:rsid w:val="007E051F"/>
    <w:rsid w:val="007E0656"/>
    <w:rsid w:val="007E0958"/>
    <w:rsid w:val="007E0B46"/>
    <w:rsid w:val="007E109F"/>
    <w:rsid w:val="007E1CD4"/>
    <w:rsid w:val="007E245C"/>
    <w:rsid w:val="007E2535"/>
    <w:rsid w:val="007E28E7"/>
    <w:rsid w:val="007E29F9"/>
    <w:rsid w:val="007E30DA"/>
    <w:rsid w:val="007E336F"/>
    <w:rsid w:val="007E37A4"/>
    <w:rsid w:val="007E37B5"/>
    <w:rsid w:val="007E3A01"/>
    <w:rsid w:val="007E3E3A"/>
    <w:rsid w:val="007E3FD0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17D"/>
    <w:rsid w:val="007E64B2"/>
    <w:rsid w:val="007E6741"/>
    <w:rsid w:val="007E68BD"/>
    <w:rsid w:val="007E6AF9"/>
    <w:rsid w:val="007E6FB0"/>
    <w:rsid w:val="007E759D"/>
    <w:rsid w:val="007E76BF"/>
    <w:rsid w:val="007F023F"/>
    <w:rsid w:val="007F0245"/>
    <w:rsid w:val="007F065B"/>
    <w:rsid w:val="007F06EC"/>
    <w:rsid w:val="007F0832"/>
    <w:rsid w:val="007F08D6"/>
    <w:rsid w:val="007F0AE8"/>
    <w:rsid w:val="007F0F3D"/>
    <w:rsid w:val="007F118B"/>
    <w:rsid w:val="007F11EB"/>
    <w:rsid w:val="007F16EC"/>
    <w:rsid w:val="007F1FF0"/>
    <w:rsid w:val="007F205A"/>
    <w:rsid w:val="007F24D8"/>
    <w:rsid w:val="007F261F"/>
    <w:rsid w:val="007F28EF"/>
    <w:rsid w:val="007F292A"/>
    <w:rsid w:val="007F306E"/>
    <w:rsid w:val="007F3142"/>
    <w:rsid w:val="007F3630"/>
    <w:rsid w:val="007F3682"/>
    <w:rsid w:val="007F3775"/>
    <w:rsid w:val="007F378B"/>
    <w:rsid w:val="007F37A9"/>
    <w:rsid w:val="007F3CFA"/>
    <w:rsid w:val="007F3F15"/>
    <w:rsid w:val="007F4376"/>
    <w:rsid w:val="007F4573"/>
    <w:rsid w:val="007F45D0"/>
    <w:rsid w:val="007F4624"/>
    <w:rsid w:val="007F4821"/>
    <w:rsid w:val="007F4BCD"/>
    <w:rsid w:val="007F4C7A"/>
    <w:rsid w:val="007F4EC9"/>
    <w:rsid w:val="007F514E"/>
    <w:rsid w:val="007F57E9"/>
    <w:rsid w:val="007F587B"/>
    <w:rsid w:val="007F589C"/>
    <w:rsid w:val="007F5B4F"/>
    <w:rsid w:val="007F5D35"/>
    <w:rsid w:val="007F5DFD"/>
    <w:rsid w:val="007F5EC8"/>
    <w:rsid w:val="007F5F06"/>
    <w:rsid w:val="007F6573"/>
    <w:rsid w:val="007F6F01"/>
    <w:rsid w:val="007F6F9F"/>
    <w:rsid w:val="007F72DE"/>
    <w:rsid w:val="007F7E19"/>
    <w:rsid w:val="007F7E3C"/>
    <w:rsid w:val="00800091"/>
    <w:rsid w:val="00800179"/>
    <w:rsid w:val="0080018F"/>
    <w:rsid w:val="0080050F"/>
    <w:rsid w:val="00800987"/>
    <w:rsid w:val="008009DD"/>
    <w:rsid w:val="00800A27"/>
    <w:rsid w:val="00800AD8"/>
    <w:rsid w:val="00801502"/>
    <w:rsid w:val="00802181"/>
    <w:rsid w:val="0080219B"/>
    <w:rsid w:val="0080252A"/>
    <w:rsid w:val="00802625"/>
    <w:rsid w:val="008027DE"/>
    <w:rsid w:val="00802CF9"/>
    <w:rsid w:val="008032C4"/>
    <w:rsid w:val="008035E0"/>
    <w:rsid w:val="00803CE3"/>
    <w:rsid w:val="00803D78"/>
    <w:rsid w:val="00803E70"/>
    <w:rsid w:val="00803F9A"/>
    <w:rsid w:val="00804401"/>
    <w:rsid w:val="0080481B"/>
    <w:rsid w:val="0080495A"/>
    <w:rsid w:val="00804977"/>
    <w:rsid w:val="00804CBF"/>
    <w:rsid w:val="0080571C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836"/>
    <w:rsid w:val="008079CB"/>
    <w:rsid w:val="00807BDE"/>
    <w:rsid w:val="00807C24"/>
    <w:rsid w:val="00807DB4"/>
    <w:rsid w:val="00807FCA"/>
    <w:rsid w:val="00810195"/>
    <w:rsid w:val="0081026C"/>
    <w:rsid w:val="00810674"/>
    <w:rsid w:val="00810B27"/>
    <w:rsid w:val="00811145"/>
    <w:rsid w:val="008111F8"/>
    <w:rsid w:val="0081124A"/>
    <w:rsid w:val="0081141F"/>
    <w:rsid w:val="00811919"/>
    <w:rsid w:val="00811B35"/>
    <w:rsid w:val="00811DF5"/>
    <w:rsid w:val="0081271F"/>
    <w:rsid w:val="00812957"/>
    <w:rsid w:val="00812A30"/>
    <w:rsid w:val="00813A9F"/>
    <w:rsid w:val="008141B4"/>
    <w:rsid w:val="008147F9"/>
    <w:rsid w:val="00814940"/>
    <w:rsid w:val="008149FE"/>
    <w:rsid w:val="00814A09"/>
    <w:rsid w:val="00814F17"/>
    <w:rsid w:val="00815052"/>
    <w:rsid w:val="00815297"/>
    <w:rsid w:val="00815373"/>
    <w:rsid w:val="00815497"/>
    <w:rsid w:val="00815653"/>
    <w:rsid w:val="0081588C"/>
    <w:rsid w:val="00815A5C"/>
    <w:rsid w:val="008161FF"/>
    <w:rsid w:val="008163A4"/>
    <w:rsid w:val="00816514"/>
    <w:rsid w:val="00816621"/>
    <w:rsid w:val="008167EE"/>
    <w:rsid w:val="00816F0A"/>
    <w:rsid w:val="0081744F"/>
    <w:rsid w:val="008177C9"/>
    <w:rsid w:val="008177DF"/>
    <w:rsid w:val="0081794B"/>
    <w:rsid w:val="0081798A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53"/>
    <w:rsid w:val="0082269C"/>
    <w:rsid w:val="008227C3"/>
    <w:rsid w:val="0082281B"/>
    <w:rsid w:val="00822CB3"/>
    <w:rsid w:val="00823895"/>
    <w:rsid w:val="00823B26"/>
    <w:rsid w:val="00823DA4"/>
    <w:rsid w:val="00823DB2"/>
    <w:rsid w:val="00823EE6"/>
    <w:rsid w:val="008249BF"/>
    <w:rsid w:val="00824C83"/>
    <w:rsid w:val="00824CDE"/>
    <w:rsid w:val="0082523C"/>
    <w:rsid w:val="00825584"/>
    <w:rsid w:val="008255FD"/>
    <w:rsid w:val="0082593E"/>
    <w:rsid w:val="008262A9"/>
    <w:rsid w:val="00826361"/>
    <w:rsid w:val="008266D1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574"/>
    <w:rsid w:val="00830806"/>
    <w:rsid w:val="00830901"/>
    <w:rsid w:val="0083105B"/>
    <w:rsid w:val="008311E7"/>
    <w:rsid w:val="00831293"/>
    <w:rsid w:val="00831B53"/>
    <w:rsid w:val="00832003"/>
    <w:rsid w:val="008321E3"/>
    <w:rsid w:val="0083249B"/>
    <w:rsid w:val="00832A1E"/>
    <w:rsid w:val="00832B63"/>
    <w:rsid w:val="00832BCF"/>
    <w:rsid w:val="00832CE4"/>
    <w:rsid w:val="00832E5A"/>
    <w:rsid w:val="00832EBA"/>
    <w:rsid w:val="008332EA"/>
    <w:rsid w:val="00833474"/>
    <w:rsid w:val="008334F8"/>
    <w:rsid w:val="00833525"/>
    <w:rsid w:val="00833921"/>
    <w:rsid w:val="00833C19"/>
    <w:rsid w:val="00833C82"/>
    <w:rsid w:val="00833F86"/>
    <w:rsid w:val="00834131"/>
    <w:rsid w:val="008344D0"/>
    <w:rsid w:val="008351DA"/>
    <w:rsid w:val="0083520A"/>
    <w:rsid w:val="00835249"/>
    <w:rsid w:val="008352F0"/>
    <w:rsid w:val="0083546B"/>
    <w:rsid w:val="00835AC2"/>
    <w:rsid w:val="00836545"/>
    <w:rsid w:val="00836DA4"/>
    <w:rsid w:val="0083709B"/>
    <w:rsid w:val="008370AB"/>
    <w:rsid w:val="00837A52"/>
    <w:rsid w:val="00837B43"/>
    <w:rsid w:val="00837B9E"/>
    <w:rsid w:val="00837C17"/>
    <w:rsid w:val="00837F7E"/>
    <w:rsid w:val="0084022A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42D"/>
    <w:rsid w:val="00841763"/>
    <w:rsid w:val="00841842"/>
    <w:rsid w:val="00841C88"/>
    <w:rsid w:val="00841CE9"/>
    <w:rsid w:val="00841F5A"/>
    <w:rsid w:val="00842135"/>
    <w:rsid w:val="008427CF"/>
    <w:rsid w:val="00842D15"/>
    <w:rsid w:val="00843133"/>
    <w:rsid w:val="008437B6"/>
    <w:rsid w:val="008437CA"/>
    <w:rsid w:val="00843DAF"/>
    <w:rsid w:val="00844670"/>
    <w:rsid w:val="00844739"/>
    <w:rsid w:val="00844815"/>
    <w:rsid w:val="00845248"/>
    <w:rsid w:val="008455D3"/>
    <w:rsid w:val="00845884"/>
    <w:rsid w:val="00845979"/>
    <w:rsid w:val="0084598E"/>
    <w:rsid w:val="00845B64"/>
    <w:rsid w:val="00845CE5"/>
    <w:rsid w:val="00845D70"/>
    <w:rsid w:val="00845FCA"/>
    <w:rsid w:val="008462E2"/>
    <w:rsid w:val="008463FD"/>
    <w:rsid w:val="00846419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833"/>
    <w:rsid w:val="008509DF"/>
    <w:rsid w:val="00850DC9"/>
    <w:rsid w:val="00850E07"/>
    <w:rsid w:val="008511D5"/>
    <w:rsid w:val="0085134A"/>
    <w:rsid w:val="00851855"/>
    <w:rsid w:val="00851C61"/>
    <w:rsid w:val="00851EA7"/>
    <w:rsid w:val="0085217E"/>
    <w:rsid w:val="0085240F"/>
    <w:rsid w:val="0085247E"/>
    <w:rsid w:val="008526AF"/>
    <w:rsid w:val="00852A01"/>
    <w:rsid w:val="00852F56"/>
    <w:rsid w:val="00852FF5"/>
    <w:rsid w:val="008536C8"/>
    <w:rsid w:val="008537A5"/>
    <w:rsid w:val="00853910"/>
    <w:rsid w:val="00853A39"/>
    <w:rsid w:val="00853BD1"/>
    <w:rsid w:val="00853E49"/>
    <w:rsid w:val="008540B3"/>
    <w:rsid w:val="008548D3"/>
    <w:rsid w:val="00854A5F"/>
    <w:rsid w:val="00854D89"/>
    <w:rsid w:val="00855182"/>
    <w:rsid w:val="008551CD"/>
    <w:rsid w:val="00855415"/>
    <w:rsid w:val="0085556C"/>
    <w:rsid w:val="0085587D"/>
    <w:rsid w:val="00855966"/>
    <w:rsid w:val="00855CE6"/>
    <w:rsid w:val="00856266"/>
    <w:rsid w:val="00856309"/>
    <w:rsid w:val="00856802"/>
    <w:rsid w:val="00856DFF"/>
    <w:rsid w:val="00856F10"/>
    <w:rsid w:val="0085715F"/>
    <w:rsid w:val="008571BA"/>
    <w:rsid w:val="00857396"/>
    <w:rsid w:val="0085770D"/>
    <w:rsid w:val="0085778E"/>
    <w:rsid w:val="008579F2"/>
    <w:rsid w:val="00857AD3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1760"/>
    <w:rsid w:val="008617A5"/>
    <w:rsid w:val="00862B00"/>
    <w:rsid w:val="00862C9F"/>
    <w:rsid w:val="008630AF"/>
    <w:rsid w:val="0086349F"/>
    <w:rsid w:val="0086350C"/>
    <w:rsid w:val="00863686"/>
    <w:rsid w:val="0086422F"/>
    <w:rsid w:val="008643E0"/>
    <w:rsid w:val="00864479"/>
    <w:rsid w:val="0086499C"/>
    <w:rsid w:val="00865024"/>
    <w:rsid w:val="00865102"/>
    <w:rsid w:val="00865427"/>
    <w:rsid w:val="008657AD"/>
    <w:rsid w:val="0086668A"/>
    <w:rsid w:val="00866AE4"/>
    <w:rsid w:val="00866C04"/>
    <w:rsid w:val="00866E2E"/>
    <w:rsid w:val="00866E79"/>
    <w:rsid w:val="00867641"/>
    <w:rsid w:val="00867B9D"/>
    <w:rsid w:val="008712CC"/>
    <w:rsid w:val="00871547"/>
    <w:rsid w:val="00871548"/>
    <w:rsid w:val="00871624"/>
    <w:rsid w:val="00871E90"/>
    <w:rsid w:val="008720C9"/>
    <w:rsid w:val="008721FC"/>
    <w:rsid w:val="00872546"/>
    <w:rsid w:val="00872D7C"/>
    <w:rsid w:val="0087318A"/>
    <w:rsid w:val="008734EE"/>
    <w:rsid w:val="00873B80"/>
    <w:rsid w:val="00873BD8"/>
    <w:rsid w:val="00873CD8"/>
    <w:rsid w:val="00873E04"/>
    <w:rsid w:val="008749FD"/>
    <w:rsid w:val="00874BD7"/>
    <w:rsid w:val="0087523A"/>
    <w:rsid w:val="008752EF"/>
    <w:rsid w:val="00875DA7"/>
    <w:rsid w:val="00876382"/>
    <w:rsid w:val="008767ED"/>
    <w:rsid w:val="008769C8"/>
    <w:rsid w:val="00876A70"/>
    <w:rsid w:val="00876E66"/>
    <w:rsid w:val="00876E95"/>
    <w:rsid w:val="00876FEA"/>
    <w:rsid w:val="00877325"/>
    <w:rsid w:val="008777AD"/>
    <w:rsid w:val="00877E32"/>
    <w:rsid w:val="00880219"/>
    <w:rsid w:val="008803BB"/>
    <w:rsid w:val="008805E7"/>
    <w:rsid w:val="008808EA"/>
    <w:rsid w:val="00880F07"/>
    <w:rsid w:val="008811F0"/>
    <w:rsid w:val="008813C9"/>
    <w:rsid w:val="00881745"/>
    <w:rsid w:val="00881895"/>
    <w:rsid w:val="0088209F"/>
    <w:rsid w:val="0088213B"/>
    <w:rsid w:val="00882630"/>
    <w:rsid w:val="008826B8"/>
    <w:rsid w:val="008826F1"/>
    <w:rsid w:val="00882825"/>
    <w:rsid w:val="00882F5F"/>
    <w:rsid w:val="00882FBC"/>
    <w:rsid w:val="008834EA"/>
    <w:rsid w:val="008835BD"/>
    <w:rsid w:val="008838D5"/>
    <w:rsid w:val="00883AAE"/>
    <w:rsid w:val="00883FBD"/>
    <w:rsid w:val="0088414F"/>
    <w:rsid w:val="008842FA"/>
    <w:rsid w:val="00884534"/>
    <w:rsid w:val="008846B3"/>
    <w:rsid w:val="00884770"/>
    <w:rsid w:val="00884C40"/>
    <w:rsid w:val="00884CB2"/>
    <w:rsid w:val="00884CF0"/>
    <w:rsid w:val="00884FB4"/>
    <w:rsid w:val="0088521C"/>
    <w:rsid w:val="00885AB9"/>
    <w:rsid w:val="00885B71"/>
    <w:rsid w:val="00885C54"/>
    <w:rsid w:val="00886224"/>
    <w:rsid w:val="0088624C"/>
    <w:rsid w:val="008862F9"/>
    <w:rsid w:val="00886326"/>
    <w:rsid w:val="008863FB"/>
    <w:rsid w:val="0088646A"/>
    <w:rsid w:val="0088656B"/>
    <w:rsid w:val="0088668E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024"/>
    <w:rsid w:val="00892A20"/>
    <w:rsid w:val="00892AF6"/>
    <w:rsid w:val="00893036"/>
    <w:rsid w:val="00893043"/>
    <w:rsid w:val="008931C5"/>
    <w:rsid w:val="008934DC"/>
    <w:rsid w:val="0089362A"/>
    <w:rsid w:val="008938BF"/>
    <w:rsid w:val="00893CF0"/>
    <w:rsid w:val="00893E20"/>
    <w:rsid w:val="008940F4"/>
    <w:rsid w:val="008941A7"/>
    <w:rsid w:val="0089485C"/>
    <w:rsid w:val="00894D93"/>
    <w:rsid w:val="00894E49"/>
    <w:rsid w:val="00894F23"/>
    <w:rsid w:val="00895A93"/>
    <w:rsid w:val="008960E7"/>
    <w:rsid w:val="0089666D"/>
    <w:rsid w:val="00896BC2"/>
    <w:rsid w:val="00896E26"/>
    <w:rsid w:val="00896E3B"/>
    <w:rsid w:val="00896E78"/>
    <w:rsid w:val="0089701C"/>
    <w:rsid w:val="00897109"/>
    <w:rsid w:val="00897340"/>
    <w:rsid w:val="0089766D"/>
    <w:rsid w:val="00897A52"/>
    <w:rsid w:val="00897AA9"/>
    <w:rsid w:val="00897B87"/>
    <w:rsid w:val="00897E38"/>
    <w:rsid w:val="00897ED3"/>
    <w:rsid w:val="008A00C0"/>
    <w:rsid w:val="008A0488"/>
    <w:rsid w:val="008A0E3F"/>
    <w:rsid w:val="008A1369"/>
    <w:rsid w:val="008A18CC"/>
    <w:rsid w:val="008A1CA1"/>
    <w:rsid w:val="008A1F37"/>
    <w:rsid w:val="008A21D1"/>
    <w:rsid w:val="008A22A0"/>
    <w:rsid w:val="008A22D0"/>
    <w:rsid w:val="008A22F9"/>
    <w:rsid w:val="008A2734"/>
    <w:rsid w:val="008A2837"/>
    <w:rsid w:val="008A2CD3"/>
    <w:rsid w:val="008A364D"/>
    <w:rsid w:val="008A3A15"/>
    <w:rsid w:val="008A3A98"/>
    <w:rsid w:val="008A3B01"/>
    <w:rsid w:val="008A3B95"/>
    <w:rsid w:val="008A3C47"/>
    <w:rsid w:val="008A3EBA"/>
    <w:rsid w:val="008A414A"/>
    <w:rsid w:val="008A43D5"/>
    <w:rsid w:val="008A44E9"/>
    <w:rsid w:val="008A45A3"/>
    <w:rsid w:val="008A45BB"/>
    <w:rsid w:val="008A45CF"/>
    <w:rsid w:val="008A4C75"/>
    <w:rsid w:val="008A512D"/>
    <w:rsid w:val="008A526C"/>
    <w:rsid w:val="008A5C75"/>
    <w:rsid w:val="008A5CEA"/>
    <w:rsid w:val="008A5F7B"/>
    <w:rsid w:val="008A6240"/>
    <w:rsid w:val="008A6BFA"/>
    <w:rsid w:val="008A6E3E"/>
    <w:rsid w:val="008A706B"/>
    <w:rsid w:val="008A71A3"/>
    <w:rsid w:val="008A73DC"/>
    <w:rsid w:val="008A7568"/>
    <w:rsid w:val="008B0332"/>
    <w:rsid w:val="008B06BA"/>
    <w:rsid w:val="008B0710"/>
    <w:rsid w:val="008B0964"/>
    <w:rsid w:val="008B0A26"/>
    <w:rsid w:val="008B16B8"/>
    <w:rsid w:val="008B1769"/>
    <w:rsid w:val="008B1D38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3015"/>
    <w:rsid w:val="008B3049"/>
    <w:rsid w:val="008B304E"/>
    <w:rsid w:val="008B30BC"/>
    <w:rsid w:val="008B32B7"/>
    <w:rsid w:val="008B39B4"/>
    <w:rsid w:val="008B3C73"/>
    <w:rsid w:val="008B45C7"/>
    <w:rsid w:val="008B4644"/>
    <w:rsid w:val="008B47DA"/>
    <w:rsid w:val="008B4815"/>
    <w:rsid w:val="008B4951"/>
    <w:rsid w:val="008B4A22"/>
    <w:rsid w:val="008B4CFE"/>
    <w:rsid w:val="008B4E9F"/>
    <w:rsid w:val="008B5255"/>
    <w:rsid w:val="008B535F"/>
    <w:rsid w:val="008B554C"/>
    <w:rsid w:val="008B56F2"/>
    <w:rsid w:val="008B5AAB"/>
    <w:rsid w:val="008B5B46"/>
    <w:rsid w:val="008B5EF9"/>
    <w:rsid w:val="008B6051"/>
    <w:rsid w:val="008B60D1"/>
    <w:rsid w:val="008B6203"/>
    <w:rsid w:val="008B68C6"/>
    <w:rsid w:val="008B69CA"/>
    <w:rsid w:val="008B6A8A"/>
    <w:rsid w:val="008B6C52"/>
    <w:rsid w:val="008B704F"/>
    <w:rsid w:val="008B7579"/>
    <w:rsid w:val="008C0301"/>
    <w:rsid w:val="008C054A"/>
    <w:rsid w:val="008C0937"/>
    <w:rsid w:val="008C0C16"/>
    <w:rsid w:val="008C12D4"/>
    <w:rsid w:val="008C157F"/>
    <w:rsid w:val="008C18CE"/>
    <w:rsid w:val="008C18E5"/>
    <w:rsid w:val="008C29FA"/>
    <w:rsid w:val="008C3518"/>
    <w:rsid w:val="008C3EB5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42F"/>
    <w:rsid w:val="008D0024"/>
    <w:rsid w:val="008D10C4"/>
    <w:rsid w:val="008D10C9"/>
    <w:rsid w:val="008D10E3"/>
    <w:rsid w:val="008D11E8"/>
    <w:rsid w:val="008D1322"/>
    <w:rsid w:val="008D144E"/>
    <w:rsid w:val="008D153A"/>
    <w:rsid w:val="008D1A5F"/>
    <w:rsid w:val="008D1A9C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146"/>
    <w:rsid w:val="008D443C"/>
    <w:rsid w:val="008D4558"/>
    <w:rsid w:val="008D49EA"/>
    <w:rsid w:val="008D4E0E"/>
    <w:rsid w:val="008D4F2C"/>
    <w:rsid w:val="008D5067"/>
    <w:rsid w:val="008D511D"/>
    <w:rsid w:val="008D569C"/>
    <w:rsid w:val="008D5AFF"/>
    <w:rsid w:val="008D6407"/>
    <w:rsid w:val="008D6D0A"/>
    <w:rsid w:val="008D6F75"/>
    <w:rsid w:val="008D711E"/>
    <w:rsid w:val="008D71D5"/>
    <w:rsid w:val="008D7215"/>
    <w:rsid w:val="008D7261"/>
    <w:rsid w:val="008D72DE"/>
    <w:rsid w:val="008D7E7A"/>
    <w:rsid w:val="008E0176"/>
    <w:rsid w:val="008E029A"/>
    <w:rsid w:val="008E02AE"/>
    <w:rsid w:val="008E03A6"/>
    <w:rsid w:val="008E04B3"/>
    <w:rsid w:val="008E09AA"/>
    <w:rsid w:val="008E118D"/>
    <w:rsid w:val="008E1318"/>
    <w:rsid w:val="008E149B"/>
    <w:rsid w:val="008E1652"/>
    <w:rsid w:val="008E16FB"/>
    <w:rsid w:val="008E1BD7"/>
    <w:rsid w:val="008E1BDD"/>
    <w:rsid w:val="008E2090"/>
    <w:rsid w:val="008E217A"/>
    <w:rsid w:val="008E2524"/>
    <w:rsid w:val="008E2736"/>
    <w:rsid w:val="008E2E73"/>
    <w:rsid w:val="008E2EBE"/>
    <w:rsid w:val="008E30BC"/>
    <w:rsid w:val="008E3362"/>
    <w:rsid w:val="008E391D"/>
    <w:rsid w:val="008E3BBD"/>
    <w:rsid w:val="008E3BD2"/>
    <w:rsid w:val="008E4124"/>
    <w:rsid w:val="008E4192"/>
    <w:rsid w:val="008E43A3"/>
    <w:rsid w:val="008E4A6E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7DA"/>
    <w:rsid w:val="008E7886"/>
    <w:rsid w:val="008E7F4F"/>
    <w:rsid w:val="008F10E9"/>
    <w:rsid w:val="008F130A"/>
    <w:rsid w:val="008F1651"/>
    <w:rsid w:val="008F193B"/>
    <w:rsid w:val="008F1CAC"/>
    <w:rsid w:val="008F2024"/>
    <w:rsid w:val="008F2273"/>
    <w:rsid w:val="008F2376"/>
    <w:rsid w:val="008F2423"/>
    <w:rsid w:val="008F2473"/>
    <w:rsid w:val="008F263F"/>
    <w:rsid w:val="008F2712"/>
    <w:rsid w:val="008F2750"/>
    <w:rsid w:val="008F28E4"/>
    <w:rsid w:val="008F2947"/>
    <w:rsid w:val="008F354A"/>
    <w:rsid w:val="008F415C"/>
    <w:rsid w:val="008F440E"/>
    <w:rsid w:val="008F49BD"/>
    <w:rsid w:val="008F4A55"/>
    <w:rsid w:val="008F522A"/>
    <w:rsid w:val="008F5647"/>
    <w:rsid w:val="008F565C"/>
    <w:rsid w:val="008F5961"/>
    <w:rsid w:val="008F5B90"/>
    <w:rsid w:val="008F5BAF"/>
    <w:rsid w:val="008F6032"/>
    <w:rsid w:val="008F6039"/>
    <w:rsid w:val="008F6570"/>
    <w:rsid w:val="008F65B3"/>
    <w:rsid w:val="008F6654"/>
    <w:rsid w:val="008F6660"/>
    <w:rsid w:val="008F667C"/>
    <w:rsid w:val="008F7326"/>
    <w:rsid w:val="008F73AD"/>
    <w:rsid w:val="008F76F2"/>
    <w:rsid w:val="008F789A"/>
    <w:rsid w:val="008F7BB0"/>
    <w:rsid w:val="008F7C8B"/>
    <w:rsid w:val="008F7D65"/>
    <w:rsid w:val="009004C9"/>
    <w:rsid w:val="00900531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2994"/>
    <w:rsid w:val="009033BC"/>
    <w:rsid w:val="00903622"/>
    <w:rsid w:val="0090369E"/>
    <w:rsid w:val="00903B11"/>
    <w:rsid w:val="00903E78"/>
    <w:rsid w:val="0090443C"/>
    <w:rsid w:val="009048F7"/>
    <w:rsid w:val="00904F64"/>
    <w:rsid w:val="00905347"/>
    <w:rsid w:val="00905576"/>
    <w:rsid w:val="00905E1B"/>
    <w:rsid w:val="00905F16"/>
    <w:rsid w:val="0090635C"/>
    <w:rsid w:val="009064FF"/>
    <w:rsid w:val="00906516"/>
    <w:rsid w:val="009065BB"/>
    <w:rsid w:val="00906916"/>
    <w:rsid w:val="00906B82"/>
    <w:rsid w:val="00907306"/>
    <w:rsid w:val="009079B1"/>
    <w:rsid w:val="009079C3"/>
    <w:rsid w:val="00907B9B"/>
    <w:rsid w:val="00907D86"/>
    <w:rsid w:val="009100F7"/>
    <w:rsid w:val="00910726"/>
    <w:rsid w:val="00910B9B"/>
    <w:rsid w:val="009111A4"/>
    <w:rsid w:val="009114B0"/>
    <w:rsid w:val="009114F5"/>
    <w:rsid w:val="00911626"/>
    <w:rsid w:val="009116C7"/>
    <w:rsid w:val="009119D2"/>
    <w:rsid w:val="009121C5"/>
    <w:rsid w:val="00913225"/>
    <w:rsid w:val="009135F0"/>
    <w:rsid w:val="009136C8"/>
    <w:rsid w:val="00913823"/>
    <w:rsid w:val="00913836"/>
    <w:rsid w:val="00913F84"/>
    <w:rsid w:val="00913FC5"/>
    <w:rsid w:val="009142AE"/>
    <w:rsid w:val="00914438"/>
    <w:rsid w:val="009144F1"/>
    <w:rsid w:val="009149DC"/>
    <w:rsid w:val="00914AA6"/>
    <w:rsid w:val="00914B87"/>
    <w:rsid w:val="00914C81"/>
    <w:rsid w:val="00914F30"/>
    <w:rsid w:val="00915558"/>
    <w:rsid w:val="00915730"/>
    <w:rsid w:val="00915961"/>
    <w:rsid w:val="00915AD4"/>
    <w:rsid w:val="00915CDE"/>
    <w:rsid w:val="00915F07"/>
    <w:rsid w:val="00916025"/>
    <w:rsid w:val="009163D2"/>
    <w:rsid w:val="00916DDD"/>
    <w:rsid w:val="009173F1"/>
    <w:rsid w:val="00917508"/>
    <w:rsid w:val="00917A9C"/>
    <w:rsid w:val="00917FBB"/>
    <w:rsid w:val="00920024"/>
    <w:rsid w:val="00920820"/>
    <w:rsid w:val="00920840"/>
    <w:rsid w:val="00920F34"/>
    <w:rsid w:val="00921774"/>
    <w:rsid w:val="0092196A"/>
    <w:rsid w:val="00921A64"/>
    <w:rsid w:val="00921DC7"/>
    <w:rsid w:val="00921DF3"/>
    <w:rsid w:val="00921E32"/>
    <w:rsid w:val="00922096"/>
    <w:rsid w:val="00922135"/>
    <w:rsid w:val="009221E5"/>
    <w:rsid w:val="00922393"/>
    <w:rsid w:val="00922562"/>
    <w:rsid w:val="009231A0"/>
    <w:rsid w:val="009233BC"/>
    <w:rsid w:val="0092351D"/>
    <w:rsid w:val="009235AC"/>
    <w:rsid w:val="0092369A"/>
    <w:rsid w:val="0092378C"/>
    <w:rsid w:val="009237CB"/>
    <w:rsid w:val="009239B5"/>
    <w:rsid w:val="00923A40"/>
    <w:rsid w:val="00923B19"/>
    <w:rsid w:val="00923D41"/>
    <w:rsid w:val="00923FB0"/>
    <w:rsid w:val="0092403A"/>
    <w:rsid w:val="00924969"/>
    <w:rsid w:val="0092496E"/>
    <w:rsid w:val="009249F2"/>
    <w:rsid w:val="00925209"/>
    <w:rsid w:val="00925393"/>
    <w:rsid w:val="0092576B"/>
    <w:rsid w:val="009257F5"/>
    <w:rsid w:val="00925814"/>
    <w:rsid w:val="00925B23"/>
    <w:rsid w:val="00925E1A"/>
    <w:rsid w:val="00926380"/>
    <w:rsid w:val="0092641A"/>
    <w:rsid w:val="009267B4"/>
    <w:rsid w:val="00926880"/>
    <w:rsid w:val="00927189"/>
    <w:rsid w:val="00927571"/>
    <w:rsid w:val="00927887"/>
    <w:rsid w:val="00927A1E"/>
    <w:rsid w:val="00927B0A"/>
    <w:rsid w:val="00927DB8"/>
    <w:rsid w:val="00927EC3"/>
    <w:rsid w:val="00927FDA"/>
    <w:rsid w:val="0093025F"/>
    <w:rsid w:val="00930289"/>
    <w:rsid w:val="00930793"/>
    <w:rsid w:val="00930C98"/>
    <w:rsid w:val="0093110E"/>
    <w:rsid w:val="0093124E"/>
    <w:rsid w:val="00931E0D"/>
    <w:rsid w:val="00931EEA"/>
    <w:rsid w:val="00932B20"/>
    <w:rsid w:val="00932C08"/>
    <w:rsid w:val="0093316E"/>
    <w:rsid w:val="00933B28"/>
    <w:rsid w:val="00933B64"/>
    <w:rsid w:val="00933DC8"/>
    <w:rsid w:val="00933E04"/>
    <w:rsid w:val="00934030"/>
    <w:rsid w:val="00934438"/>
    <w:rsid w:val="009344A4"/>
    <w:rsid w:val="00934756"/>
    <w:rsid w:val="00935803"/>
    <w:rsid w:val="00935C33"/>
    <w:rsid w:val="009360DB"/>
    <w:rsid w:val="00936A8F"/>
    <w:rsid w:val="00936C24"/>
    <w:rsid w:val="009374F2"/>
    <w:rsid w:val="00937D42"/>
    <w:rsid w:val="009401C6"/>
    <w:rsid w:val="00940A47"/>
    <w:rsid w:val="00941019"/>
    <w:rsid w:val="00941192"/>
    <w:rsid w:val="00941671"/>
    <w:rsid w:val="00941A4D"/>
    <w:rsid w:val="00941CE1"/>
    <w:rsid w:val="00941EDE"/>
    <w:rsid w:val="00942070"/>
    <w:rsid w:val="00942252"/>
    <w:rsid w:val="00942290"/>
    <w:rsid w:val="009427A0"/>
    <w:rsid w:val="009427B0"/>
    <w:rsid w:val="00942F1C"/>
    <w:rsid w:val="00943237"/>
    <w:rsid w:val="0094332F"/>
    <w:rsid w:val="0094354B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4DEA"/>
    <w:rsid w:val="00945007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620"/>
    <w:rsid w:val="009478CA"/>
    <w:rsid w:val="00947D1C"/>
    <w:rsid w:val="009507FF"/>
    <w:rsid w:val="009508CD"/>
    <w:rsid w:val="00951058"/>
    <w:rsid w:val="00951069"/>
    <w:rsid w:val="00951931"/>
    <w:rsid w:val="009519DE"/>
    <w:rsid w:val="00951A6A"/>
    <w:rsid w:val="00951BD2"/>
    <w:rsid w:val="00951EE7"/>
    <w:rsid w:val="009523CB"/>
    <w:rsid w:val="0095263D"/>
    <w:rsid w:val="009530E4"/>
    <w:rsid w:val="00953433"/>
    <w:rsid w:val="0095379F"/>
    <w:rsid w:val="00953F3D"/>
    <w:rsid w:val="0095454A"/>
    <w:rsid w:val="00954653"/>
    <w:rsid w:val="0095476B"/>
    <w:rsid w:val="009550FF"/>
    <w:rsid w:val="00955434"/>
    <w:rsid w:val="00955459"/>
    <w:rsid w:val="009554D0"/>
    <w:rsid w:val="0095589F"/>
    <w:rsid w:val="009558AA"/>
    <w:rsid w:val="00955B14"/>
    <w:rsid w:val="00956335"/>
    <w:rsid w:val="009567CF"/>
    <w:rsid w:val="00956ACB"/>
    <w:rsid w:val="00956AE5"/>
    <w:rsid w:val="00957257"/>
    <w:rsid w:val="0095776A"/>
    <w:rsid w:val="009579DD"/>
    <w:rsid w:val="00960105"/>
    <w:rsid w:val="0096016F"/>
    <w:rsid w:val="00960CF5"/>
    <w:rsid w:val="00961404"/>
    <w:rsid w:val="00961541"/>
    <w:rsid w:val="00961A10"/>
    <w:rsid w:val="00961CAA"/>
    <w:rsid w:val="009624AE"/>
    <w:rsid w:val="009630C9"/>
    <w:rsid w:val="0096344E"/>
    <w:rsid w:val="009634A0"/>
    <w:rsid w:val="00963C8D"/>
    <w:rsid w:val="00963F56"/>
    <w:rsid w:val="00963FA4"/>
    <w:rsid w:val="00964213"/>
    <w:rsid w:val="0096433A"/>
    <w:rsid w:val="00964530"/>
    <w:rsid w:val="0096463E"/>
    <w:rsid w:val="009648EA"/>
    <w:rsid w:val="009649CE"/>
    <w:rsid w:val="00964FC7"/>
    <w:rsid w:val="009655EF"/>
    <w:rsid w:val="009657AD"/>
    <w:rsid w:val="009659E8"/>
    <w:rsid w:val="00965B3A"/>
    <w:rsid w:val="00965E4E"/>
    <w:rsid w:val="00965FDF"/>
    <w:rsid w:val="00966DE2"/>
    <w:rsid w:val="00966EFC"/>
    <w:rsid w:val="00967507"/>
    <w:rsid w:val="00967511"/>
    <w:rsid w:val="00967BE8"/>
    <w:rsid w:val="00967E4A"/>
    <w:rsid w:val="0097022B"/>
    <w:rsid w:val="009704B9"/>
    <w:rsid w:val="00970FD7"/>
    <w:rsid w:val="009712B7"/>
    <w:rsid w:val="009713B5"/>
    <w:rsid w:val="0097199B"/>
    <w:rsid w:val="00971A54"/>
    <w:rsid w:val="00971B3A"/>
    <w:rsid w:val="009720A3"/>
    <w:rsid w:val="009720FB"/>
    <w:rsid w:val="00972250"/>
    <w:rsid w:val="00972402"/>
    <w:rsid w:val="00972AF4"/>
    <w:rsid w:val="009730F5"/>
    <w:rsid w:val="00973268"/>
    <w:rsid w:val="00973945"/>
    <w:rsid w:val="00973A90"/>
    <w:rsid w:val="00973D9B"/>
    <w:rsid w:val="00974219"/>
    <w:rsid w:val="0097489C"/>
    <w:rsid w:val="009749D7"/>
    <w:rsid w:val="00974A21"/>
    <w:rsid w:val="00974D0F"/>
    <w:rsid w:val="00974E05"/>
    <w:rsid w:val="00975676"/>
    <w:rsid w:val="00975F3B"/>
    <w:rsid w:val="00976258"/>
    <w:rsid w:val="00976372"/>
    <w:rsid w:val="009767A2"/>
    <w:rsid w:val="00976813"/>
    <w:rsid w:val="00976920"/>
    <w:rsid w:val="00976AFD"/>
    <w:rsid w:val="00976C06"/>
    <w:rsid w:val="00976D32"/>
    <w:rsid w:val="0097737B"/>
    <w:rsid w:val="00977393"/>
    <w:rsid w:val="00977928"/>
    <w:rsid w:val="00977AFD"/>
    <w:rsid w:val="00977CF8"/>
    <w:rsid w:val="00980016"/>
    <w:rsid w:val="009801A4"/>
    <w:rsid w:val="00980849"/>
    <w:rsid w:val="00980AAA"/>
    <w:rsid w:val="00980D5F"/>
    <w:rsid w:val="00980F3E"/>
    <w:rsid w:val="00982431"/>
    <w:rsid w:val="00982476"/>
    <w:rsid w:val="009824A6"/>
    <w:rsid w:val="0098276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47"/>
    <w:rsid w:val="00983E8A"/>
    <w:rsid w:val="00984237"/>
    <w:rsid w:val="009842BB"/>
    <w:rsid w:val="009843D1"/>
    <w:rsid w:val="00984CEC"/>
    <w:rsid w:val="0098655C"/>
    <w:rsid w:val="009866BB"/>
    <w:rsid w:val="00986D46"/>
    <w:rsid w:val="009870DE"/>
    <w:rsid w:val="00987569"/>
    <w:rsid w:val="00987B10"/>
    <w:rsid w:val="00987CEE"/>
    <w:rsid w:val="00987F7C"/>
    <w:rsid w:val="009904E8"/>
    <w:rsid w:val="00990593"/>
    <w:rsid w:val="0099071D"/>
    <w:rsid w:val="00990AE4"/>
    <w:rsid w:val="00990C27"/>
    <w:rsid w:val="009916E2"/>
    <w:rsid w:val="00991920"/>
    <w:rsid w:val="00991982"/>
    <w:rsid w:val="00991A3F"/>
    <w:rsid w:val="00991A86"/>
    <w:rsid w:val="00991AB3"/>
    <w:rsid w:val="00991F1E"/>
    <w:rsid w:val="00992050"/>
    <w:rsid w:val="0099214C"/>
    <w:rsid w:val="0099230A"/>
    <w:rsid w:val="00992DEA"/>
    <w:rsid w:val="00992FA2"/>
    <w:rsid w:val="00993093"/>
    <w:rsid w:val="0099319D"/>
    <w:rsid w:val="0099370B"/>
    <w:rsid w:val="00993A23"/>
    <w:rsid w:val="00993D52"/>
    <w:rsid w:val="00993FEF"/>
    <w:rsid w:val="00994D31"/>
    <w:rsid w:val="00994EF0"/>
    <w:rsid w:val="00995079"/>
    <w:rsid w:val="00995A7C"/>
    <w:rsid w:val="009963E3"/>
    <w:rsid w:val="00996EED"/>
    <w:rsid w:val="009974BF"/>
    <w:rsid w:val="0099765C"/>
    <w:rsid w:val="00997EC2"/>
    <w:rsid w:val="009A0E1D"/>
    <w:rsid w:val="009A0E59"/>
    <w:rsid w:val="009A1204"/>
    <w:rsid w:val="009A14AB"/>
    <w:rsid w:val="009A1600"/>
    <w:rsid w:val="009A1A25"/>
    <w:rsid w:val="009A1F89"/>
    <w:rsid w:val="009A20ED"/>
    <w:rsid w:val="009A22A6"/>
    <w:rsid w:val="009A23E8"/>
    <w:rsid w:val="009A260C"/>
    <w:rsid w:val="009A2819"/>
    <w:rsid w:val="009A2B1C"/>
    <w:rsid w:val="009A2B2B"/>
    <w:rsid w:val="009A2E50"/>
    <w:rsid w:val="009A2F0B"/>
    <w:rsid w:val="009A3692"/>
    <w:rsid w:val="009A3833"/>
    <w:rsid w:val="009A39F8"/>
    <w:rsid w:val="009A4027"/>
    <w:rsid w:val="009A47E2"/>
    <w:rsid w:val="009A48DF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5D5"/>
    <w:rsid w:val="009A799B"/>
    <w:rsid w:val="009A7BBC"/>
    <w:rsid w:val="009B0019"/>
    <w:rsid w:val="009B0139"/>
    <w:rsid w:val="009B02B2"/>
    <w:rsid w:val="009B080F"/>
    <w:rsid w:val="009B083F"/>
    <w:rsid w:val="009B0966"/>
    <w:rsid w:val="009B100F"/>
    <w:rsid w:val="009B152C"/>
    <w:rsid w:val="009B165C"/>
    <w:rsid w:val="009B1CA1"/>
    <w:rsid w:val="009B2188"/>
    <w:rsid w:val="009B2418"/>
    <w:rsid w:val="009B249D"/>
    <w:rsid w:val="009B27ED"/>
    <w:rsid w:val="009B29FD"/>
    <w:rsid w:val="009B3115"/>
    <w:rsid w:val="009B3189"/>
    <w:rsid w:val="009B33C3"/>
    <w:rsid w:val="009B37F9"/>
    <w:rsid w:val="009B38A4"/>
    <w:rsid w:val="009B3961"/>
    <w:rsid w:val="009B3DC8"/>
    <w:rsid w:val="009B48BB"/>
    <w:rsid w:val="009B4E5B"/>
    <w:rsid w:val="009B5441"/>
    <w:rsid w:val="009B5479"/>
    <w:rsid w:val="009B581D"/>
    <w:rsid w:val="009B5C74"/>
    <w:rsid w:val="009B5F9C"/>
    <w:rsid w:val="009B5FB1"/>
    <w:rsid w:val="009B65C7"/>
    <w:rsid w:val="009B68DA"/>
    <w:rsid w:val="009B7193"/>
    <w:rsid w:val="009B798D"/>
    <w:rsid w:val="009C065E"/>
    <w:rsid w:val="009C0A50"/>
    <w:rsid w:val="009C0C7E"/>
    <w:rsid w:val="009C0E93"/>
    <w:rsid w:val="009C0F86"/>
    <w:rsid w:val="009C12C4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A41"/>
    <w:rsid w:val="009C4225"/>
    <w:rsid w:val="009C42A1"/>
    <w:rsid w:val="009C45E7"/>
    <w:rsid w:val="009C45FC"/>
    <w:rsid w:val="009C46D0"/>
    <w:rsid w:val="009C48CD"/>
    <w:rsid w:val="009C4FB5"/>
    <w:rsid w:val="009C5161"/>
    <w:rsid w:val="009C53A8"/>
    <w:rsid w:val="009C551A"/>
    <w:rsid w:val="009C59DB"/>
    <w:rsid w:val="009C5E51"/>
    <w:rsid w:val="009C5EBE"/>
    <w:rsid w:val="009C66FC"/>
    <w:rsid w:val="009C6BCA"/>
    <w:rsid w:val="009C6BD9"/>
    <w:rsid w:val="009C7298"/>
    <w:rsid w:val="009C737A"/>
    <w:rsid w:val="009C76EA"/>
    <w:rsid w:val="009C7C0C"/>
    <w:rsid w:val="009D00B5"/>
    <w:rsid w:val="009D012D"/>
    <w:rsid w:val="009D0566"/>
    <w:rsid w:val="009D0DBD"/>
    <w:rsid w:val="009D0F32"/>
    <w:rsid w:val="009D1271"/>
    <w:rsid w:val="009D1455"/>
    <w:rsid w:val="009D1475"/>
    <w:rsid w:val="009D22CC"/>
    <w:rsid w:val="009D2618"/>
    <w:rsid w:val="009D2916"/>
    <w:rsid w:val="009D2DBA"/>
    <w:rsid w:val="009D2E3D"/>
    <w:rsid w:val="009D3BA3"/>
    <w:rsid w:val="009D4E31"/>
    <w:rsid w:val="009D5CFC"/>
    <w:rsid w:val="009D5EF7"/>
    <w:rsid w:val="009D634C"/>
    <w:rsid w:val="009D6449"/>
    <w:rsid w:val="009D66AA"/>
    <w:rsid w:val="009D6D96"/>
    <w:rsid w:val="009D7314"/>
    <w:rsid w:val="009D7DFA"/>
    <w:rsid w:val="009D7FA2"/>
    <w:rsid w:val="009E015E"/>
    <w:rsid w:val="009E01E7"/>
    <w:rsid w:val="009E07B3"/>
    <w:rsid w:val="009E09E0"/>
    <w:rsid w:val="009E0A6D"/>
    <w:rsid w:val="009E0EC0"/>
    <w:rsid w:val="009E10F1"/>
    <w:rsid w:val="009E1829"/>
    <w:rsid w:val="009E189C"/>
    <w:rsid w:val="009E196E"/>
    <w:rsid w:val="009E1C0F"/>
    <w:rsid w:val="009E206F"/>
    <w:rsid w:val="009E2113"/>
    <w:rsid w:val="009E29EF"/>
    <w:rsid w:val="009E29F3"/>
    <w:rsid w:val="009E2A16"/>
    <w:rsid w:val="009E2B89"/>
    <w:rsid w:val="009E2BC2"/>
    <w:rsid w:val="009E2E52"/>
    <w:rsid w:val="009E31A7"/>
    <w:rsid w:val="009E3B72"/>
    <w:rsid w:val="009E3E29"/>
    <w:rsid w:val="009E3E9A"/>
    <w:rsid w:val="009E440F"/>
    <w:rsid w:val="009E56E7"/>
    <w:rsid w:val="009E57FC"/>
    <w:rsid w:val="009E58C8"/>
    <w:rsid w:val="009E5916"/>
    <w:rsid w:val="009E59B6"/>
    <w:rsid w:val="009E5A31"/>
    <w:rsid w:val="009E6087"/>
    <w:rsid w:val="009E6442"/>
    <w:rsid w:val="009E6B59"/>
    <w:rsid w:val="009E7752"/>
    <w:rsid w:val="009E7A73"/>
    <w:rsid w:val="009E7E91"/>
    <w:rsid w:val="009E7F50"/>
    <w:rsid w:val="009E7F9A"/>
    <w:rsid w:val="009F0466"/>
    <w:rsid w:val="009F07D1"/>
    <w:rsid w:val="009F081C"/>
    <w:rsid w:val="009F08A1"/>
    <w:rsid w:val="009F0DF4"/>
    <w:rsid w:val="009F0EE4"/>
    <w:rsid w:val="009F103E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20E"/>
    <w:rsid w:val="009F44CE"/>
    <w:rsid w:val="009F480B"/>
    <w:rsid w:val="009F5085"/>
    <w:rsid w:val="009F5384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00A"/>
    <w:rsid w:val="009F72D1"/>
    <w:rsid w:val="009F756E"/>
    <w:rsid w:val="009F7A3A"/>
    <w:rsid w:val="009F7FFB"/>
    <w:rsid w:val="00A00487"/>
    <w:rsid w:val="00A004AE"/>
    <w:rsid w:val="00A00746"/>
    <w:rsid w:val="00A00DB3"/>
    <w:rsid w:val="00A00E33"/>
    <w:rsid w:val="00A00E5F"/>
    <w:rsid w:val="00A013B5"/>
    <w:rsid w:val="00A0208A"/>
    <w:rsid w:val="00A02248"/>
    <w:rsid w:val="00A022EF"/>
    <w:rsid w:val="00A02B49"/>
    <w:rsid w:val="00A034BE"/>
    <w:rsid w:val="00A035BB"/>
    <w:rsid w:val="00A03997"/>
    <w:rsid w:val="00A03AE0"/>
    <w:rsid w:val="00A03FE4"/>
    <w:rsid w:val="00A04135"/>
    <w:rsid w:val="00A04225"/>
    <w:rsid w:val="00A04B9A"/>
    <w:rsid w:val="00A04D96"/>
    <w:rsid w:val="00A04DE6"/>
    <w:rsid w:val="00A04F6A"/>
    <w:rsid w:val="00A05666"/>
    <w:rsid w:val="00A057F4"/>
    <w:rsid w:val="00A05AE1"/>
    <w:rsid w:val="00A05B34"/>
    <w:rsid w:val="00A06254"/>
    <w:rsid w:val="00A062BF"/>
    <w:rsid w:val="00A06395"/>
    <w:rsid w:val="00A0643C"/>
    <w:rsid w:val="00A065CE"/>
    <w:rsid w:val="00A06BDD"/>
    <w:rsid w:val="00A06D7D"/>
    <w:rsid w:val="00A07004"/>
    <w:rsid w:val="00A072B5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2153"/>
    <w:rsid w:val="00A12216"/>
    <w:rsid w:val="00A12717"/>
    <w:rsid w:val="00A12AB2"/>
    <w:rsid w:val="00A12C16"/>
    <w:rsid w:val="00A12D08"/>
    <w:rsid w:val="00A131A9"/>
    <w:rsid w:val="00A13316"/>
    <w:rsid w:val="00A13333"/>
    <w:rsid w:val="00A13391"/>
    <w:rsid w:val="00A13682"/>
    <w:rsid w:val="00A13780"/>
    <w:rsid w:val="00A139B2"/>
    <w:rsid w:val="00A13B8D"/>
    <w:rsid w:val="00A13EB9"/>
    <w:rsid w:val="00A13F9A"/>
    <w:rsid w:val="00A1404B"/>
    <w:rsid w:val="00A142A9"/>
    <w:rsid w:val="00A14671"/>
    <w:rsid w:val="00A149AD"/>
    <w:rsid w:val="00A14D40"/>
    <w:rsid w:val="00A14D4A"/>
    <w:rsid w:val="00A14EE4"/>
    <w:rsid w:val="00A14F05"/>
    <w:rsid w:val="00A14F0E"/>
    <w:rsid w:val="00A15328"/>
    <w:rsid w:val="00A15609"/>
    <w:rsid w:val="00A15C4A"/>
    <w:rsid w:val="00A16487"/>
    <w:rsid w:val="00A16553"/>
    <w:rsid w:val="00A1656C"/>
    <w:rsid w:val="00A169E1"/>
    <w:rsid w:val="00A16C63"/>
    <w:rsid w:val="00A16FE0"/>
    <w:rsid w:val="00A175F2"/>
    <w:rsid w:val="00A20289"/>
    <w:rsid w:val="00A203D0"/>
    <w:rsid w:val="00A20884"/>
    <w:rsid w:val="00A20A41"/>
    <w:rsid w:val="00A20C87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176"/>
    <w:rsid w:val="00A24445"/>
    <w:rsid w:val="00A247C0"/>
    <w:rsid w:val="00A249F3"/>
    <w:rsid w:val="00A25829"/>
    <w:rsid w:val="00A25935"/>
    <w:rsid w:val="00A25960"/>
    <w:rsid w:val="00A25CFC"/>
    <w:rsid w:val="00A25D98"/>
    <w:rsid w:val="00A26148"/>
    <w:rsid w:val="00A26274"/>
    <w:rsid w:val="00A2664D"/>
    <w:rsid w:val="00A26694"/>
    <w:rsid w:val="00A26B28"/>
    <w:rsid w:val="00A26C49"/>
    <w:rsid w:val="00A26F9C"/>
    <w:rsid w:val="00A271B3"/>
    <w:rsid w:val="00A27230"/>
    <w:rsid w:val="00A274DF"/>
    <w:rsid w:val="00A274EF"/>
    <w:rsid w:val="00A27C13"/>
    <w:rsid w:val="00A27ECC"/>
    <w:rsid w:val="00A30357"/>
    <w:rsid w:val="00A30616"/>
    <w:rsid w:val="00A30747"/>
    <w:rsid w:val="00A30B20"/>
    <w:rsid w:val="00A30F22"/>
    <w:rsid w:val="00A318BA"/>
    <w:rsid w:val="00A31B20"/>
    <w:rsid w:val="00A31CBB"/>
    <w:rsid w:val="00A31E97"/>
    <w:rsid w:val="00A3215D"/>
    <w:rsid w:val="00A3239A"/>
    <w:rsid w:val="00A324A9"/>
    <w:rsid w:val="00A32576"/>
    <w:rsid w:val="00A33212"/>
    <w:rsid w:val="00A333C0"/>
    <w:rsid w:val="00A33742"/>
    <w:rsid w:val="00A33804"/>
    <w:rsid w:val="00A33EB6"/>
    <w:rsid w:val="00A34177"/>
    <w:rsid w:val="00A344E4"/>
    <w:rsid w:val="00A34CDA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465"/>
    <w:rsid w:val="00A3753B"/>
    <w:rsid w:val="00A3773D"/>
    <w:rsid w:val="00A37E7B"/>
    <w:rsid w:val="00A403D5"/>
    <w:rsid w:val="00A40515"/>
    <w:rsid w:val="00A40833"/>
    <w:rsid w:val="00A409CE"/>
    <w:rsid w:val="00A40E8C"/>
    <w:rsid w:val="00A41438"/>
    <w:rsid w:val="00A41958"/>
    <w:rsid w:val="00A41B69"/>
    <w:rsid w:val="00A41CA3"/>
    <w:rsid w:val="00A41FD6"/>
    <w:rsid w:val="00A4201E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3EE"/>
    <w:rsid w:val="00A4642A"/>
    <w:rsid w:val="00A46601"/>
    <w:rsid w:val="00A4688A"/>
    <w:rsid w:val="00A46AA3"/>
    <w:rsid w:val="00A46B32"/>
    <w:rsid w:val="00A46C85"/>
    <w:rsid w:val="00A474D9"/>
    <w:rsid w:val="00A4788D"/>
    <w:rsid w:val="00A4798A"/>
    <w:rsid w:val="00A47A05"/>
    <w:rsid w:val="00A47D5A"/>
    <w:rsid w:val="00A47E28"/>
    <w:rsid w:val="00A500C5"/>
    <w:rsid w:val="00A5020D"/>
    <w:rsid w:val="00A502D9"/>
    <w:rsid w:val="00A50654"/>
    <w:rsid w:val="00A50B6C"/>
    <w:rsid w:val="00A50D0D"/>
    <w:rsid w:val="00A5107C"/>
    <w:rsid w:val="00A511DB"/>
    <w:rsid w:val="00A513C7"/>
    <w:rsid w:val="00A51444"/>
    <w:rsid w:val="00A516E8"/>
    <w:rsid w:val="00A517C6"/>
    <w:rsid w:val="00A51B8D"/>
    <w:rsid w:val="00A522C5"/>
    <w:rsid w:val="00A52628"/>
    <w:rsid w:val="00A52B04"/>
    <w:rsid w:val="00A53779"/>
    <w:rsid w:val="00A538A5"/>
    <w:rsid w:val="00A53C7C"/>
    <w:rsid w:val="00A53F55"/>
    <w:rsid w:val="00A541F1"/>
    <w:rsid w:val="00A5468E"/>
    <w:rsid w:val="00A5488E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5AA5"/>
    <w:rsid w:val="00A561F2"/>
    <w:rsid w:val="00A565B2"/>
    <w:rsid w:val="00A56931"/>
    <w:rsid w:val="00A569FF"/>
    <w:rsid w:val="00A56EE6"/>
    <w:rsid w:val="00A56F46"/>
    <w:rsid w:val="00A57705"/>
    <w:rsid w:val="00A57E12"/>
    <w:rsid w:val="00A60013"/>
    <w:rsid w:val="00A60251"/>
    <w:rsid w:val="00A603D9"/>
    <w:rsid w:val="00A60473"/>
    <w:rsid w:val="00A606F1"/>
    <w:rsid w:val="00A6076E"/>
    <w:rsid w:val="00A60829"/>
    <w:rsid w:val="00A60BA0"/>
    <w:rsid w:val="00A60C20"/>
    <w:rsid w:val="00A60E82"/>
    <w:rsid w:val="00A610FE"/>
    <w:rsid w:val="00A6144B"/>
    <w:rsid w:val="00A614AA"/>
    <w:rsid w:val="00A61979"/>
    <w:rsid w:val="00A61FB2"/>
    <w:rsid w:val="00A6224C"/>
    <w:rsid w:val="00A6230F"/>
    <w:rsid w:val="00A624DB"/>
    <w:rsid w:val="00A62544"/>
    <w:rsid w:val="00A62D5C"/>
    <w:rsid w:val="00A63759"/>
    <w:rsid w:val="00A6399A"/>
    <w:rsid w:val="00A639A7"/>
    <w:rsid w:val="00A63C1A"/>
    <w:rsid w:val="00A63C45"/>
    <w:rsid w:val="00A64035"/>
    <w:rsid w:val="00A64A4B"/>
    <w:rsid w:val="00A64DE2"/>
    <w:rsid w:val="00A654E2"/>
    <w:rsid w:val="00A66413"/>
    <w:rsid w:val="00A66747"/>
    <w:rsid w:val="00A66B18"/>
    <w:rsid w:val="00A6737F"/>
    <w:rsid w:val="00A67940"/>
    <w:rsid w:val="00A67B6D"/>
    <w:rsid w:val="00A67E41"/>
    <w:rsid w:val="00A704CF"/>
    <w:rsid w:val="00A70E9E"/>
    <w:rsid w:val="00A70EC1"/>
    <w:rsid w:val="00A71670"/>
    <w:rsid w:val="00A7223A"/>
    <w:rsid w:val="00A72B87"/>
    <w:rsid w:val="00A72C35"/>
    <w:rsid w:val="00A7301B"/>
    <w:rsid w:val="00A7312A"/>
    <w:rsid w:val="00A731D0"/>
    <w:rsid w:val="00A73877"/>
    <w:rsid w:val="00A738D2"/>
    <w:rsid w:val="00A73937"/>
    <w:rsid w:val="00A739B5"/>
    <w:rsid w:val="00A73AFF"/>
    <w:rsid w:val="00A73BB3"/>
    <w:rsid w:val="00A73BD6"/>
    <w:rsid w:val="00A74463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2F6"/>
    <w:rsid w:val="00A76827"/>
    <w:rsid w:val="00A76B6D"/>
    <w:rsid w:val="00A76E7A"/>
    <w:rsid w:val="00A76F61"/>
    <w:rsid w:val="00A77473"/>
    <w:rsid w:val="00A77DA7"/>
    <w:rsid w:val="00A77F60"/>
    <w:rsid w:val="00A8009D"/>
    <w:rsid w:val="00A80528"/>
    <w:rsid w:val="00A80E7B"/>
    <w:rsid w:val="00A8174D"/>
    <w:rsid w:val="00A81955"/>
    <w:rsid w:val="00A81BAB"/>
    <w:rsid w:val="00A81D19"/>
    <w:rsid w:val="00A81EEC"/>
    <w:rsid w:val="00A83081"/>
    <w:rsid w:val="00A832A9"/>
    <w:rsid w:val="00A837C0"/>
    <w:rsid w:val="00A83CBE"/>
    <w:rsid w:val="00A83D0F"/>
    <w:rsid w:val="00A84208"/>
    <w:rsid w:val="00A842B4"/>
    <w:rsid w:val="00A844C7"/>
    <w:rsid w:val="00A84860"/>
    <w:rsid w:val="00A84D9C"/>
    <w:rsid w:val="00A852EF"/>
    <w:rsid w:val="00A854EF"/>
    <w:rsid w:val="00A85585"/>
    <w:rsid w:val="00A85764"/>
    <w:rsid w:val="00A858A8"/>
    <w:rsid w:val="00A85942"/>
    <w:rsid w:val="00A85E28"/>
    <w:rsid w:val="00A86118"/>
    <w:rsid w:val="00A865AD"/>
    <w:rsid w:val="00A86809"/>
    <w:rsid w:val="00A869EB"/>
    <w:rsid w:val="00A87226"/>
    <w:rsid w:val="00A8723E"/>
    <w:rsid w:val="00A873A0"/>
    <w:rsid w:val="00A87AE2"/>
    <w:rsid w:val="00A91669"/>
    <w:rsid w:val="00A91812"/>
    <w:rsid w:val="00A918F0"/>
    <w:rsid w:val="00A91B50"/>
    <w:rsid w:val="00A92256"/>
    <w:rsid w:val="00A9264E"/>
    <w:rsid w:val="00A92BFC"/>
    <w:rsid w:val="00A9304B"/>
    <w:rsid w:val="00A9312F"/>
    <w:rsid w:val="00A9335D"/>
    <w:rsid w:val="00A937FD"/>
    <w:rsid w:val="00A938A3"/>
    <w:rsid w:val="00A9392B"/>
    <w:rsid w:val="00A93A7D"/>
    <w:rsid w:val="00A94136"/>
    <w:rsid w:val="00A94570"/>
    <w:rsid w:val="00A945F1"/>
    <w:rsid w:val="00A946F0"/>
    <w:rsid w:val="00A948FA"/>
    <w:rsid w:val="00A94ABE"/>
    <w:rsid w:val="00A94BC4"/>
    <w:rsid w:val="00A94E9F"/>
    <w:rsid w:val="00A94F90"/>
    <w:rsid w:val="00A95057"/>
    <w:rsid w:val="00A9519D"/>
    <w:rsid w:val="00A953EA"/>
    <w:rsid w:val="00A9540A"/>
    <w:rsid w:val="00A9542F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713"/>
    <w:rsid w:val="00A97E50"/>
    <w:rsid w:val="00A97F07"/>
    <w:rsid w:val="00AA0175"/>
    <w:rsid w:val="00AA05BA"/>
    <w:rsid w:val="00AA0626"/>
    <w:rsid w:val="00AA12FA"/>
    <w:rsid w:val="00AA1661"/>
    <w:rsid w:val="00AA1857"/>
    <w:rsid w:val="00AA1A44"/>
    <w:rsid w:val="00AA1C09"/>
    <w:rsid w:val="00AA1E10"/>
    <w:rsid w:val="00AA1E8F"/>
    <w:rsid w:val="00AA1F61"/>
    <w:rsid w:val="00AA1F8B"/>
    <w:rsid w:val="00AA2C10"/>
    <w:rsid w:val="00AA2D64"/>
    <w:rsid w:val="00AA2D6D"/>
    <w:rsid w:val="00AA2F93"/>
    <w:rsid w:val="00AA32BD"/>
    <w:rsid w:val="00AA34F3"/>
    <w:rsid w:val="00AA3544"/>
    <w:rsid w:val="00AA3C13"/>
    <w:rsid w:val="00AA3CAE"/>
    <w:rsid w:val="00AA3D93"/>
    <w:rsid w:val="00AA3FC8"/>
    <w:rsid w:val="00AA4424"/>
    <w:rsid w:val="00AA4499"/>
    <w:rsid w:val="00AA48FF"/>
    <w:rsid w:val="00AA4979"/>
    <w:rsid w:val="00AA51B1"/>
    <w:rsid w:val="00AA5554"/>
    <w:rsid w:val="00AA5783"/>
    <w:rsid w:val="00AA59BB"/>
    <w:rsid w:val="00AA5B21"/>
    <w:rsid w:val="00AA63FC"/>
    <w:rsid w:val="00AA6548"/>
    <w:rsid w:val="00AA6639"/>
    <w:rsid w:val="00AA6AF8"/>
    <w:rsid w:val="00AA6B81"/>
    <w:rsid w:val="00AA6E2F"/>
    <w:rsid w:val="00AA6ED7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0FD7"/>
    <w:rsid w:val="00AB13D3"/>
    <w:rsid w:val="00AB13DF"/>
    <w:rsid w:val="00AB1C38"/>
    <w:rsid w:val="00AB20D9"/>
    <w:rsid w:val="00AB2481"/>
    <w:rsid w:val="00AB26D0"/>
    <w:rsid w:val="00AB28CC"/>
    <w:rsid w:val="00AB303E"/>
    <w:rsid w:val="00AB36B6"/>
    <w:rsid w:val="00AB36F6"/>
    <w:rsid w:val="00AB39F6"/>
    <w:rsid w:val="00AB3CBF"/>
    <w:rsid w:val="00AB3D9C"/>
    <w:rsid w:val="00AB3E62"/>
    <w:rsid w:val="00AB4254"/>
    <w:rsid w:val="00AB42C1"/>
    <w:rsid w:val="00AB4D7C"/>
    <w:rsid w:val="00AB4FBF"/>
    <w:rsid w:val="00AB53F7"/>
    <w:rsid w:val="00AB54E2"/>
    <w:rsid w:val="00AB5556"/>
    <w:rsid w:val="00AB5598"/>
    <w:rsid w:val="00AB59BD"/>
    <w:rsid w:val="00AB5AD1"/>
    <w:rsid w:val="00AB5F18"/>
    <w:rsid w:val="00AB6119"/>
    <w:rsid w:val="00AB6126"/>
    <w:rsid w:val="00AB6750"/>
    <w:rsid w:val="00AB726C"/>
    <w:rsid w:val="00AB7BCE"/>
    <w:rsid w:val="00AC0136"/>
    <w:rsid w:val="00AC0786"/>
    <w:rsid w:val="00AC078A"/>
    <w:rsid w:val="00AC0791"/>
    <w:rsid w:val="00AC1275"/>
    <w:rsid w:val="00AC13E4"/>
    <w:rsid w:val="00AC176A"/>
    <w:rsid w:val="00AC1782"/>
    <w:rsid w:val="00AC1C27"/>
    <w:rsid w:val="00AC1D1F"/>
    <w:rsid w:val="00AC228E"/>
    <w:rsid w:val="00AC2947"/>
    <w:rsid w:val="00AC39ED"/>
    <w:rsid w:val="00AC3FC9"/>
    <w:rsid w:val="00AC4005"/>
    <w:rsid w:val="00AC41D0"/>
    <w:rsid w:val="00AC4544"/>
    <w:rsid w:val="00AC4AB7"/>
    <w:rsid w:val="00AC4D19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1B"/>
    <w:rsid w:val="00AD04A8"/>
    <w:rsid w:val="00AD04BB"/>
    <w:rsid w:val="00AD06B9"/>
    <w:rsid w:val="00AD080C"/>
    <w:rsid w:val="00AD0A58"/>
    <w:rsid w:val="00AD0AC3"/>
    <w:rsid w:val="00AD0C40"/>
    <w:rsid w:val="00AD0FE5"/>
    <w:rsid w:val="00AD10E1"/>
    <w:rsid w:val="00AD13DB"/>
    <w:rsid w:val="00AD14F8"/>
    <w:rsid w:val="00AD1913"/>
    <w:rsid w:val="00AD1C4A"/>
    <w:rsid w:val="00AD1EAC"/>
    <w:rsid w:val="00AD1FBF"/>
    <w:rsid w:val="00AD20B4"/>
    <w:rsid w:val="00AD2352"/>
    <w:rsid w:val="00AD26BC"/>
    <w:rsid w:val="00AD289A"/>
    <w:rsid w:val="00AD2EB5"/>
    <w:rsid w:val="00AD3209"/>
    <w:rsid w:val="00AD394E"/>
    <w:rsid w:val="00AD417B"/>
    <w:rsid w:val="00AD4B6A"/>
    <w:rsid w:val="00AD4EE0"/>
    <w:rsid w:val="00AD5323"/>
    <w:rsid w:val="00AD55A8"/>
    <w:rsid w:val="00AD5636"/>
    <w:rsid w:val="00AD596A"/>
    <w:rsid w:val="00AD6155"/>
    <w:rsid w:val="00AD6238"/>
    <w:rsid w:val="00AD63FB"/>
    <w:rsid w:val="00AD6F2F"/>
    <w:rsid w:val="00AD7249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13"/>
    <w:rsid w:val="00AE1181"/>
    <w:rsid w:val="00AE1930"/>
    <w:rsid w:val="00AE1BA5"/>
    <w:rsid w:val="00AE1CD6"/>
    <w:rsid w:val="00AE204F"/>
    <w:rsid w:val="00AE2201"/>
    <w:rsid w:val="00AE2495"/>
    <w:rsid w:val="00AE292B"/>
    <w:rsid w:val="00AE2B7B"/>
    <w:rsid w:val="00AE2FDD"/>
    <w:rsid w:val="00AE331C"/>
    <w:rsid w:val="00AE3747"/>
    <w:rsid w:val="00AE3B92"/>
    <w:rsid w:val="00AE3EB3"/>
    <w:rsid w:val="00AE3F5A"/>
    <w:rsid w:val="00AE4298"/>
    <w:rsid w:val="00AE44C1"/>
    <w:rsid w:val="00AE44CD"/>
    <w:rsid w:val="00AE4A2B"/>
    <w:rsid w:val="00AE4CA6"/>
    <w:rsid w:val="00AE5057"/>
    <w:rsid w:val="00AE512B"/>
    <w:rsid w:val="00AE5A98"/>
    <w:rsid w:val="00AE6732"/>
    <w:rsid w:val="00AE6AA6"/>
    <w:rsid w:val="00AE6D3A"/>
    <w:rsid w:val="00AE6FAA"/>
    <w:rsid w:val="00AE7024"/>
    <w:rsid w:val="00AE7134"/>
    <w:rsid w:val="00AE772C"/>
    <w:rsid w:val="00AE7761"/>
    <w:rsid w:val="00AE778E"/>
    <w:rsid w:val="00AE788C"/>
    <w:rsid w:val="00AE78A8"/>
    <w:rsid w:val="00AE78C0"/>
    <w:rsid w:val="00AE7E7F"/>
    <w:rsid w:val="00AE7F05"/>
    <w:rsid w:val="00AF03B6"/>
    <w:rsid w:val="00AF07E0"/>
    <w:rsid w:val="00AF0C81"/>
    <w:rsid w:val="00AF10F9"/>
    <w:rsid w:val="00AF1ABB"/>
    <w:rsid w:val="00AF1B4F"/>
    <w:rsid w:val="00AF1D0C"/>
    <w:rsid w:val="00AF1D25"/>
    <w:rsid w:val="00AF2553"/>
    <w:rsid w:val="00AF2CFC"/>
    <w:rsid w:val="00AF2DBB"/>
    <w:rsid w:val="00AF3609"/>
    <w:rsid w:val="00AF3B18"/>
    <w:rsid w:val="00AF3B84"/>
    <w:rsid w:val="00AF3C4E"/>
    <w:rsid w:val="00AF3CD6"/>
    <w:rsid w:val="00AF3D04"/>
    <w:rsid w:val="00AF3F2D"/>
    <w:rsid w:val="00AF418B"/>
    <w:rsid w:val="00AF4195"/>
    <w:rsid w:val="00AF4443"/>
    <w:rsid w:val="00AF445E"/>
    <w:rsid w:val="00AF462F"/>
    <w:rsid w:val="00AF465B"/>
    <w:rsid w:val="00AF4817"/>
    <w:rsid w:val="00AF4B35"/>
    <w:rsid w:val="00AF53F6"/>
    <w:rsid w:val="00AF5776"/>
    <w:rsid w:val="00AF5B5A"/>
    <w:rsid w:val="00AF618B"/>
    <w:rsid w:val="00AF6CF4"/>
    <w:rsid w:val="00AF7281"/>
    <w:rsid w:val="00AF72ED"/>
    <w:rsid w:val="00AF72EE"/>
    <w:rsid w:val="00AF7342"/>
    <w:rsid w:val="00AF7416"/>
    <w:rsid w:val="00AF7A66"/>
    <w:rsid w:val="00AF7B61"/>
    <w:rsid w:val="00AF7D30"/>
    <w:rsid w:val="00AF7D6E"/>
    <w:rsid w:val="00B00208"/>
    <w:rsid w:val="00B0070D"/>
    <w:rsid w:val="00B00C97"/>
    <w:rsid w:val="00B00EDE"/>
    <w:rsid w:val="00B011EA"/>
    <w:rsid w:val="00B01403"/>
    <w:rsid w:val="00B0174D"/>
    <w:rsid w:val="00B01E25"/>
    <w:rsid w:val="00B01FD5"/>
    <w:rsid w:val="00B021BE"/>
    <w:rsid w:val="00B025D6"/>
    <w:rsid w:val="00B02A3B"/>
    <w:rsid w:val="00B02E47"/>
    <w:rsid w:val="00B030ED"/>
    <w:rsid w:val="00B032EE"/>
    <w:rsid w:val="00B033A6"/>
    <w:rsid w:val="00B034F7"/>
    <w:rsid w:val="00B03550"/>
    <w:rsid w:val="00B035C1"/>
    <w:rsid w:val="00B03744"/>
    <w:rsid w:val="00B03FA9"/>
    <w:rsid w:val="00B03FB3"/>
    <w:rsid w:val="00B03FC0"/>
    <w:rsid w:val="00B0402A"/>
    <w:rsid w:val="00B048FE"/>
    <w:rsid w:val="00B04AA2"/>
    <w:rsid w:val="00B04DF8"/>
    <w:rsid w:val="00B04E4D"/>
    <w:rsid w:val="00B055A7"/>
    <w:rsid w:val="00B055FC"/>
    <w:rsid w:val="00B0562C"/>
    <w:rsid w:val="00B05DF0"/>
    <w:rsid w:val="00B05F91"/>
    <w:rsid w:val="00B06318"/>
    <w:rsid w:val="00B06550"/>
    <w:rsid w:val="00B06699"/>
    <w:rsid w:val="00B06FBF"/>
    <w:rsid w:val="00B070B2"/>
    <w:rsid w:val="00B07190"/>
    <w:rsid w:val="00B07212"/>
    <w:rsid w:val="00B0724B"/>
    <w:rsid w:val="00B0787E"/>
    <w:rsid w:val="00B07A79"/>
    <w:rsid w:val="00B07AB4"/>
    <w:rsid w:val="00B07CAD"/>
    <w:rsid w:val="00B10577"/>
    <w:rsid w:val="00B10CE7"/>
    <w:rsid w:val="00B10F3B"/>
    <w:rsid w:val="00B1103B"/>
    <w:rsid w:val="00B110CA"/>
    <w:rsid w:val="00B11589"/>
    <w:rsid w:val="00B11E67"/>
    <w:rsid w:val="00B120BB"/>
    <w:rsid w:val="00B1210C"/>
    <w:rsid w:val="00B121C6"/>
    <w:rsid w:val="00B13344"/>
    <w:rsid w:val="00B134A3"/>
    <w:rsid w:val="00B13E3F"/>
    <w:rsid w:val="00B13F8E"/>
    <w:rsid w:val="00B145F6"/>
    <w:rsid w:val="00B14769"/>
    <w:rsid w:val="00B1482C"/>
    <w:rsid w:val="00B14CBC"/>
    <w:rsid w:val="00B14E92"/>
    <w:rsid w:val="00B14EBA"/>
    <w:rsid w:val="00B15050"/>
    <w:rsid w:val="00B15273"/>
    <w:rsid w:val="00B154BB"/>
    <w:rsid w:val="00B156AB"/>
    <w:rsid w:val="00B15EC2"/>
    <w:rsid w:val="00B15FB1"/>
    <w:rsid w:val="00B16152"/>
    <w:rsid w:val="00B161CE"/>
    <w:rsid w:val="00B16220"/>
    <w:rsid w:val="00B163CB"/>
    <w:rsid w:val="00B167B0"/>
    <w:rsid w:val="00B16A7A"/>
    <w:rsid w:val="00B16B29"/>
    <w:rsid w:val="00B16F66"/>
    <w:rsid w:val="00B16FE3"/>
    <w:rsid w:val="00B17232"/>
    <w:rsid w:val="00B1742B"/>
    <w:rsid w:val="00B1750E"/>
    <w:rsid w:val="00B1781A"/>
    <w:rsid w:val="00B1786C"/>
    <w:rsid w:val="00B179DF"/>
    <w:rsid w:val="00B17FCD"/>
    <w:rsid w:val="00B2060F"/>
    <w:rsid w:val="00B2135F"/>
    <w:rsid w:val="00B21406"/>
    <w:rsid w:val="00B214D1"/>
    <w:rsid w:val="00B21815"/>
    <w:rsid w:val="00B219FE"/>
    <w:rsid w:val="00B21AA4"/>
    <w:rsid w:val="00B21E4F"/>
    <w:rsid w:val="00B22493"/>
    <w:rsid w:val="00B224D0"/>
    <w:rsid w:val="00B22AFE"/>
    <w:rsid w:val="00B22B28"/>
    <w:rsid w:val="00B22B2E"/>
    <w:rsid w:val="00B235A7"/>
    <w:rsid w:val="00B23746"/>
    <w:rsid w:val="00B23931"/>
    <w:rsid w:val="00B23ABC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6061"/>
    <w:rsid w:val="00B2640B"/>
    <w:rsid w:val="00B269C4"/>
    <w:rsid w:val="00B26B26"/>
    <w:rsid w:val="00B26DC5"/>
    <w:rsid w:val="00B27203"/>
    <w:rsid w:val="00B2735E"/>
    <w:rsid w:val="00B279A6"/>
    <w:rsid w:val="00B27B02"/>
    <w:rsid w:val="00B27C61"/>
    <w:rsid w:val="00B27C9B"/>
    <w:rsid w:val="00B27E17"/>
    <w:rsid w:val="00B3002E"/>
    <w:rsid w:val="00B300B8"/>
    <w:rsid w:val="00B303B9"/>
    <w:rsid w:val="00B30742"/>
    <w:rsid w:val="00B3076A"/>
    <w:rsid w:val="00B30ED7"/>
    <w:rsid w:val="00B3111A"/>
    <w:rsid w:val="00B3197E"/>
    <w:rsid w:val="00B31AB2"/>
    <w:rsid w:val="00B31BCF"/>
    <w:rsid w:val="00B320A2"/>
    <w:rsid w:val="00B320BF"/>
    <w:rsid w:val="00B323A6"/>
    <w:rsid w:val="00B32875"/>
    <w:rsid w:val="00B329E4"/>
    <w:rsid w:val="00B32D2A"/>
    <w:rsid w:val="00B3347E"/>
    <w:rsid w:val="00B33D98"/>
    <w:rsid w:val="00B33EF6"/>
    <w:rsid w:val="00B33FA3"/>
    <w:rsid w:val="00B3438F"/>
    <w:rsid w:val="00B34BDD"/>
    <w:rsid w:val="00B3529F"/>
    <w:rsid w:val="00B356E9"/>
    <w:rsid w:val="00B35D11"/>
    <w:rsid w:val="00B3632B"/>
    <w:rsid w:val="00B36728"/>
    <w:rsid w:val="00B36730"/>
    <w:rsid w:val="00B369D1"/>
    <w:rsid w:val="00B36E5B"/>
    <w:rsid w:val="00B375D8"/>
    <w:rsid w:val="00B375FA"/>
    <w:rsid w:val="00B37678"/>
    <w:rsid w:val="00B378D7"/>
    <w:rsid w:val="00B37914"/>
    <w:rsid w:val="00B37B8F"/>
    <w:rsid w:val="00B37EAD"/>
    <w:rsid w:val="00B37F94"/>
    <w:rsid w:val="00B37FFC"/>
    <w:rsid w:val="00B40290"/>
    <w:rsid w:val="00B40406"/>
    <w:rsid w:val="00B4056E"/>
    <w:rsid w:val="00B4058F"/>
    <w:rsid w:val="00B40740"/>
    <w:rsid w:val="00B40CAD"/>
    <w:rsid w:val="00B40EE3"/>
    <w:rsid w:val="00B41297"/>
    <w:rsid w:val="00B41586"/>
    <w:rsid w:val="00B417AF"/>
    <w:rsid w:val="00B417E1"/>
    <w:rsid w:val="00B41A90"/>
    <w:rsid w:val="00B41C15"/>
    <w:rsid w:val="00B41EB9"/>
    <w:rsid w:val="00B420A6"/>
    <w:rsid w:val="00B42677"/>
    <w:rsid w:val="00B42750"/>
    <w:rsid w:val="00B42B49"/>
    <w:rsid w:val="00B42C57"/>
    <w:rsid w:val="00B42C95"/>
    <w:rsid w:val="00B43372"/>
    <w:rsid w:val="00B44131"/>
    <w:rsid w:val="00B443BC"/>
    <w:rsid w:val="00B4455C"/>
    <w:rsid w:val="00B45DDE"/>
    <w:rsid w:val="00B45EA7"/>
    <w:rsid w:val="00B46084"/>
    <w:rsid w:val="00B46236"/>
    <w:rsid w:val="00B46935"/>
    <w:rsid w:val="00B46F2A"/>
    <w:rsid w:val="00B47283"/>
    <w:rsid w:val="00B4764B"/>
    <w:rsid w:val="00B501CF"/>
    <w:rsid w:val="00B5030C"/>
    <w:rsid w:val="00B50A5F"/>
    <w:rsid w:val="00B50D20"/>
    <w:rsid w:val="00B50FCB"/>
    <w:rsid w:val="00B511A8"/>
    <w:rsid w:val="00B5127D"/>
    <w:rsid w:val="00B51347"/>
    <w:rsid w:val="00B515E3"/>
    <w:rsid w:val="00B517E4"/>
    <w:rsid w:val="00B5196E"/>
    <w:rsid w:val="00B519B8"/>
    <w:rsid w:val="00B51A57"/>
    <w:rsid w:val="00B51C1D"/>
    <w:rsid w:val="00B5238D"/>
    <w:rsid w:val="00B52848"/>
    <w:rsid w:val="00B52AD6"/>
    <w:rsid w:val="00B52DE0"/>
    <w:rsid w:val="00B53135"/>
    <w:rsid w:val="00B53239"/>
    <w:rsid w:val="00B536AD"/>
    <w:rsid w:val="00B53E15"/>
    <w:rsid w:val="00B53F91"/>
    <w:rsid w:val="00B54213"/>
    <w:rsid w:val="00B54425"/>
    <w:rsid w:val="00B54710"/>
    <w:rsid w:val="00B547D8"/>
    <w:rsid w:val="00B54929"/>
    <w:rsid w:val="00B55684"/>
    <w:rsid w:val="00B559FC"/>
    <w:rsid w:val="00B55E1F"/>
    <w:rsid w:val="00B56939"/>
    <w:rsid w:val="00B5694C"/>
    <w:rsid w:val="00B56AFF"/>
    <w:rsid w:val="00B56B7D"/>
    <w:rsid w:val="00B571BB"/>
    <w:rsid w:val="00B576D8"/>
    <w:rsid w:val="00B578F3"/>
    <w:rsid w:val="00B57F2E"/>
    <w:rsid w:val="00B604CA"/>
    <w:rsid w:val="00B609C0"/>
    <w:rsid w:val="00B60E5F"/>
    <w:rsid w:val="00B615BE"/>
    <w:rsid w:val="00B616D4"/>
    <w:rsid w:val="00B617E8"/>
    <w:rsid w:val="00B61AEA"/>
    <w:rsid w:val="00B6233A"/>
    <w:rsid w:val="00B62A03"/>
    <w:rsid w:val="00B62A72"/>
    <w:rsid w:val="00B630F8"/>
    <w:rsid w:val="00B63173"/>
    <w:rsid w:val="00B63F70"/>
    <w:rsid w:val="00B6454C"/>
    <w:rsid w:val="00B6477C"/>
    <w:rsid w:val="00B64D52"/>
    <w:rsid w:val="00B654AC"/>
    <w:rsid w:val="00B65595"/>
    <w:rsid w:val="00B6566B"/>
    <w:rsid w:val="00B65B4E"/>
    <w:rsid w:val="00B66CAA"/>
    <w:rsid w:val="00B66E6B"/>
    <w:rsid w:val="00B66FF9"/>
    <w:rsid w:val="00B679E3"/>
    <w:rsid w:val="00B703FE"/>
    <w:rsid w:val="00B70517"/>
    <w:rsid w:val="00B7064D"/>
    <w:rsid w:val="00B7065F"/>
    <w:rsid w:val="00B70E28"/>
    <w:rsid w:val="00B70E2C"/>
    <w:rsid w:val="00B711D4"/>
    <w:rsid w:val="00B718AA"/>
    <w:rsid w:val="00B7217E"/>
    <w:rsid w:val="00B723B3"/>
    <w:rsid w:val="00B725F8"/>
    <w:rsid w:val="00B72706"/>
    <w:rsid w:val="00B7288B"/>
    <w:rsid w:val="00B728E7"/>
    <w:rsid w:val="00B7297B"/>
    <w:rsid w:val="00B7304C"/>
    <w:rsid w:val="00B73173"/>
    <w:rsid w:val="00B73BA9"/>
    <w:rsid w:val="00B73EDA"/>
    <w:rsid w:val="00B73F6B"/>
    <w:rsid w:val="00B7411F"/>
    <w:rsid w:val="00B7484F"/>
    <w:rsid w:val="00B7485A"/>
    <w:rsid w:val="00B748A3"/>
    <w:rsid w:val="00B74D4E"/>
    <w:rsid w:val="00B74DEE"/>
    <w:rsid w:val="00B74F97"/>
    <w:rsid w:val="00B7503D"/>
    <w:rsid w:val="00B7507B"/>
    <w:rsid w:val="00B756D4"/>
    <w:rsid w:val="00B75D5E"/>
    <w:rsid w:val="00B75DCF"/>
    <w:rsid w:val="00B75E8F"/>
    <w:rsid w:val="00B76445"/>
    <w:rsid w:val="00B765ED"/>
    <w:rsid w:val="00B76763"/>
    <w:rsid w:val="00B76809"/>
    <w:rsid w:val="00B76886"/>
    <w:rsid w:val="00B76F4B"/>
    <w:rsid w:val="00B770B1"/>
    <w:rsid w:val="00B77435"/>
    <w:rsid w:val="00B77436"/>
    <w:rsid w:val="00B779B1"/>
    <w:rsid w:val="00B800DC"/>
    <w:rsid w:val="00B801BC"/>
    <w:rsid w:val="00B80529"/>
    <w:rsid w:val="00B80570"/>
    <w:rsid w:val="00B805D4"/>
    <w:rsid w:val="00B80669"/>
    <w:rsid w:val="00B809C6"/>
    <w:rsid w:val="00B80AF9"/>
    <w:rsid w:val="00B815A2"/>
    <w:rsid w:val="00B81E46"/>
    <w:rsid w:val="00B8207E"/>
    <w:rsid w:val="00B82251"/>
    <w:rsid w:val="00B826B3"/>
    <w:rsid w:val="00B829B1"/>
    <w:rsid w:val="00B82B96"/>
    <w:rsid w:val="00B82C83"/>
    <w:rsid w:val="00B82FF9"/>
    <w:rsid w:val="00B83210"/>
    <w:rsid w:val="00B833F4"/>
    <w:rsid w:val="00B834AD"/>
    <w:rsid w:val="00B834EC"/>
    <w:rsid w:val="00B83672"/>
    <w:rsid w:val="00B8377B"/>
    <w:rsid w:val="00B839E0"/>
    <w:rsid w:val="00B84A1B"/>
    <w:rsid w:val="00B84D01"/>
    <w:rsid w:val="00B84D4C"/>
    <w:rsid w:val="00B854F2"/>
    <w:rsid w:val="00B85C0C"/>
    <w:rsid w:val="00B85FF6"/>
    <w:rsid w:val="00B86012"/>
    <w:rsid w:val="00B861A6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A27"/>
    <w:rsid w:val="00B87F70"/>
    <w:rsid w:val="00B90117"/>
    <w:rsid w:val="00B9014A"/>
    <w:rsid w:val="00B9034A"/>
    <w:rsid w:val="00B905DC"/>
    <w:rsid w:val="00B90694"/>
    <w:rsid w:val="00B907D1"/>
    <w:rsid w:val="00B907DD"/>
    <w:rsid w:val="00B90C92"/>
    <w:rsid w:val="00B90D39"/>
    <w:rsid w:val="00B911D9"/>
    <w:rsid w:val="00B91412"/>
    <w:rsid w:val="00B914BB"/>
    <w:rsid w:val="00B918A8"/>
    <w:rsid w:val="00B92354"/>
    <w:rsid w:val="00B92388"/>
    <w:rsid w:val="00B927E7"/>
    <w:rsid w:val="00B9293F"/>
    <w:rsid w:val="00B92B98"/>
    <w:rsid w:val="00B9325E"/>
    <w:rsid w:val="00B936B4"/>
    <w:rsid w:val="00B93772"/>
    <w:rsid w:val="00B9382E"/>
    <w:rsid w:val="00B9397B"/>
    <w:rsid w:val="00B9399F"/>
    <w:rsid w:val="00B939E6"/>
    <w:rsid w:val="00B940ED"/>
    <w:rsid w:val="00B94163"/>
    <w:rsid w:val="00B9420A"/>
    <w:rsid w:val="00B94485"/>
    <w:rsid w:val="00B94E7B"/>
    <w:rsid w:val="00B9528E"/>
    <w:rsid w:val="00B95772"/>
    <w:rsid w:val="00B95890"/>
    <w:rsid w:val="00B958E3"/>
    <w:rsid w:val="00B9614F"/>
    <w:rsid w:val="00B961F6"/>
    <w:rsid w:val="00B965FB"/>
    <w:rsid w:val="00B96632"/>
    <w:rsid w:val="00B969DD"/>
    <w:rsid w:val="00B976C0"/>
    <w:rsid w:val="00B97A8A"/>
    <w:rsid w:val="00B97C27"/>
    <w:rsid w:val="00BA0202"/>
    <w:rsid w:val="00BA0758"/>
    <w:rsid w:val="00BA0771"/>
    <w:rsid w:val="00BA0E6B"/>
    <w:rsid w:val="00BA0F41"/>
    <w:rsid w:val="00BA0F8F"/>
    <w:rsid w:val="00BA0FE6"/>
    <w:rsid w:val="00BA1130"/>
    <w:rsid w:val="00BA1351"/>
    <w:rsid w:val="00BA15F4"/>
    <w:rsid w:val="00BA17F2"/>
    <w:rsid w:val="00BA182D"/>
    <w:rsid w:val="00BA1918"/>
    <w:rsid w:val="00BA1C7A"/>
    <w:rsid w:val="00BA2037"/>
    <w:rsid w:val="00BA20FC"/>
    <w:rsid w:val="00BA21BD"/>
    <w:rsid w:val="00BA2381"/>
    <w:rsid w:val="00BA2438"/>
    <w:rsid w:val="00BA2A37"/>
    <w:rsid w:val="00BA2C35"/>
    <w:rsid w:val="00BA2DD2"/>
    <w:rsid w:val="00BA3516"/>
    <w:rsid w:val="00BA3718"/>
    <w:rsid w:val="00BA374C"/>
    <w:rsid w:val="00BA3968"/>
    <w:rsid w:val="00BA3BE2"/>
    <w:rsid w:val="00BA3DED"/>
    <w:rsid w:val="00BA44C0"/>
    <w:rsid w:val="00BA45F6"/>
    <w:rsid w:val="00BA4A46"/>
    <w:rsid w:val="00BA4CF0"/>
    <w:rsid w:val="00BA4F93"/>
    <w:rsid w:val="00BA53D4"/>
    <w:rsid w:val="00BA578A"/>
    <w:rsid w:val="00BA60DC"/>
    <w:rsid w:val="00BA67DA"/>
    <w:rsid w:val="00BA694A"/>
    <w:rsid w:val="00BA69D8"/>
    <w:rsid w:val="00BA69F6"/>
    <w:rsid w:val="00BA6CC2"/>
    <w:rsid w:val="00BA7200"/>
    <w:rsid w:val="00BA734C"/>
    <w:rsid w:val="00BA73E9"/>
    <w:rsid w:val="00BA787E"/>
    <w:rsid w:val="00BB03E5"/>
    <w:rsid w:val="00BB0FA1"/>
    <w:rsid w:val="00BB1154"/>
    <w:rsid w:val="00BB1172"/>
    <w:rsid w:val="00BB1239"/>
    <w:rsid w:val="00BB14AD"/>
    <w:rsid w:val="00BB16D8"/>
    <w:rsid w:val="00BB1999"/>
    <w:rsid w:val="00BB19E0"/>
    <w:rsid w:val="00BB1CEB"/>
    <w:rsid w:val="00BB1E80"/>
    <w:rsid w:val="00BB2B30"/>
    <w:rsid w:val="00BB2D4F"/>
    <w:rsid w:val="00BB2E3E"/>
    <w:rsid w:val="00BB3354"/>
    <w:rsid w:val="00BB36DD"/>
    <w:rsid w:val="00BB3B40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0CED"/>
    <w:rsid w:val="00BC175E"/>
    <w:rsid w:val="00BC181B"/>
    <w:rsid w:val="00BC1D8C"/>
    <w:rsid w:val="00BC21C6"/>
    <w:rsid w:val="00BC236E"/>
    <w:rsid w:val="00BC2387"/>
    <w:rsid w:val="00BC248A"/>
    <w:rsid w:val="00BC24DC"/>
    <w:rsid w:val="00BC2585"/>
    <w:rsid w:val="00BC2A4F"/>
    <w:rsid w:val="00BC304E"/>
    <w:rsid w:val="00BC31BE"/>
    <w:rsid w:val="00BC3206"/>
    <w:rsid w:val="00BC34D6"/>
    <w:rsid w:val="00BC359C"/>
    <w:rsid w:val="00BC3ACD"/>
    <w:rsid w:val="00BC40CF"/>
    <w:rsid w:val="00BC413B"/>
    <w:rsid w:val="00BC440A"/>
    <w:rsid w:val="00BC4477"/>
    <w:rsid w:val="00BC5723"/>
    <w:rsid w:val="00BC58E4"/>
    <w:rsid w:val="00BC596A"/>
    <w:rsid w:val="00BC5F4C"/>
    <w:rsid w:val="00BC657C"/>
    <w:rsid w:val="00BC69D0"/>
    <w:rsid w:val="00BC6BBD"/>
    <w:rsid w:val="00BC6C15"/>
    <w:rsid w:val="00BC7481"/>
    <w:rsid w:val="00BC76DB"/>
    <w:rsid w:val="00BD0345"/>
    <w:rsid w:val="00BD04F2"/>
    <w:rsid w:val="00BD0E1A"/>
    <w:rsid w:val="00BD176A"/>
    <w:rsid w:val="00BD1B45"/>
    <w:rsid w:val="00BD1B56"/>
    <w:rsid w:val="00BD2026"/>
    <w:rsid w:val="00BD205B"/>
    <w:rsid w:val="00BD235C"/>
    <w:rsid w:val="00BD29F5"/>
    <w:rsid w:val="00BD29FE"/>
    <w:rsid w:val="00BD3128"/>
    <w:rsid w:val="00BD34CA"/>
    <w:rsid w:val="00BD3797"/>
    <w:rsid w:val="00BD3AAF"/>
    <w:rsid w:val="00BD3E16"/>
    <w:rsid w:val="00BD44C3"/>
    <w:rsid w:val="00BD476A"/>
    <w:rsid w:val="00BD4B41"/>
    <w:rsid w:val="00BD4DC6"/>
    <w:rsid w:val="00BD4EA4"/>
    <w:rsid w:val="00BD53AF"/>
    <w:rsid w:val="00BD58B7"/>
    <w:rsid w:val="00BD5C98"/>
    <w:rsid w:val="00BD5DB8"/>
    <w:rsid w:val="00BD662B"/>
    <w:rsid w:val="00BD6720"/>
    <w:rsid w:val="00BD67B9"/>
    <w:rsid w:val="00BD6AC1"/>
    <w:rsid w:val="00BD6B83"/>
    <w:rsid w:val="00BD6D3D"/>
    <w:rsid w:val="00BD758F"/>
    <w:rsid w:val="00BD7A1F"/>
    <w:rsid w:val="00BD7A55"/>
    <w:rsid w:val="00BD7DB7"/>
    <w:rsid w:val="00BD7E10"/>
    <w:rsid w:val="00BD7E30"/>
    <w:rsid w:val="00BD7F8B"/>
    <w:rsid w:val="00BD7FA9"/>
    <w:rsid w:val="00BE00D9"/>
    <w:rsid w:val="00BE01C1"/>
    <w:rsid w:val="00BE07A3"/>
    <w:rsid w:val="00BE0A12"/>
    <w:rsid w:val="00BE0CBB"/>
    <w:rsid w:val="00BE146E"/>
    <w:rsid w:val="00BE19B0"/>
    <w:rsid w:val="00BE1B41"/>
    <w:rsid w:val="00BE2858"/>
    <w:rsid w:val="00BE29AA"/>
    <w:rsid w:val="00BE29B6"/>
    <w:rsid w:val="00BE2B60"/>
    <w:rsid w:val="00BE427A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587"/>
    <w:rsid w:val="00BE7663"/>
    <w:rsid w:val="00BE78F1"/>
    <w:rsid w:val="00BE7B8A"/>
    <w:rsid w:val="00BE7F53"/>
    <w:rsid w:val="00BE7F58"/>
    <w:rsid w:val="00BF0072"/>
    <w:rsid w:val="00BF02A4"/>
    <w:rsid w:val="00BF06D5"/>
    <w:rsid w:val="00BF08B4"/>
    <w:rsid w:val="00BF0D65"/>
    <w:rsid w:val="00BF0DE3"/>
    <w:rsid w:val="00BF0F7B"/>
    <w:rsid w:val="00BF108C"/>
    <w:rsid w:val="00BF109B"/>
    <w:rsid w:val="00BF10DF"/>
    <w:rsid w:val="00BF1D8A"/>
    <w:rsid w:val="00BF1DBA"/>
    <w:rsid w:val="00BF2580"/>
    <w:rsid w:val="00BF275A"/>
    <w:rsid w:val="00BF27B5"/>
    <w:rsid w:val="00BF2D3F"/>
    <w:rsid w:val="00BF2DD8"/>
    <w:rsid w:val="00BF2EC2"/>
    <w:rsid w:val="00BF3150"/>
    <w:rsid w:val="00BF33DF"/>
    <w:rsid w:val="00BF34EC"/>
    <w:rsid w:val="00BF37B2"/>
    <w:rsid w:val="00BF481B"/>
    <w:rsid w:val="00BF4A58"/>
    <w:rsid w:val="00BF4C6B"/>
    <w:rsid w:val="00BF4DAA"/>
    <w:rsid w:val="00BF5185"/>
    <w:rsid w:val="00BF5258"/>
    <w:rsid w:val="00BF5384"/>
    <w:rsid w:val="00BF55F8"/>
    <w:rsid w:val="00BF564B"/>
    <w:rsid w:val="00BF5BB6"/>
    <w:rsid w:val="00BF5E09"/>
    <w:rsid w:val="00BF64F7"/>
    <w:rsid w:val="00BF6687"/>
    <w:rsid w:val="00BF70A9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2FBB"/>
    <w:rsid w:val="00C036C4"/>
    <w:rsid w:val="00C03813"/>
    <w:rsid w:val="00C03853"/>
    <w:rsid w:val="00C03EAB"/>
    <w:rsid w:val="00C0424C"/>
    <w:rsid w:val="00C04507"/>
    <w:rsid w:val="00C04534"/>
    <w:rsid w:val="00C04535"/>
    <w:rsid w:val="00C04D82"/>
    <w:rsid w:val="00C04EB7"/>
    <w:rsid w:val="00C056E1"/>
    <w:rsid w:val="00C05902"/>
    <w:rsid w:val="00C05A9E"/>
    <w:rsid w:val="00C05AE3"/>
    <w:rsid w:val="00C05CCF"/>
    <w:rsid w:val="00C05F4B"/>
    <w:rsid w:val="00C060F0"/>
    <w:rsid w:val="00C0629D"/>
    <w:rsid w:val="00C0637A"/>
    <w:rsid w:val="00C066CD"/>
    <w:rsid w:val="00C0677D"/>
    <w:rsid w:val="00C068BD"/>
    <w:rsid w:val="00C06BF6"/>
    <w:rsid w:val="00C06F0A"/>
    <w:rsid w:val="00C070FE"/>
    <w:rsid w:val="00C072E7"/>
    <w:rsid w:val="00C07382"/>
    <w:rsid w:val="00C0740F"/>
    <w:rsid w:val="00C07472"/>
    <w:rsid w:val="00C07996"/>
    <w:rsid w:val="00C07B18"/>
    <w:rsid w:val="00C07BCE"/>
    <w:rsid w:val="00C07DA4"/>
    <w:rsid w:val="00C07DA9"/>
    <w:rsid w:val="00C07E20"/>
    <w:rsid w:val="00C10D49"/>
    <w:rsid w:val="00C10F37"/>
    <w:rsid w:val="00C111B5"/>
    <w:rsid w:val="00C111CE"/>
    <w:rsid w:val="00C11514"/>
    <w:rsid w:val="00C11595"/>
    <w:rsid w:val="00C11690"/>
    <w:rsid w:val="00C11A39"/>
    <w:rsid w:val="00C11E51"/>
    <w:rsid w:val="00C132BA"/>
    <w:rsid w:val="00C13503"/>
    <w:rsid w:val="00C1357B"/>
    <w:rsid w:val="00C141CD"/>
    <w:rsid w:val="00C14216"/>
    <w:rsid w:val="00C1523B"/>
    <w:rsid w:val="00C1543D"/>
    <w:rsid w:val="00C15629"/>
    <w:rsid w:val="00C15A7C"/>
    <w:rsid w:val="00C16931"/>
    <w:rsid w:val="00C16BF0"/>
    <w:rsid w:val="00C16C3F"/>
    <w:rsid w:val="00C16DDE"/>
    <w:rsid w:val="00C17009"/>
    <w:rsid w:val="00C17021"/>
    <w:rsid w:val="00C17580"/>
    <w:rsid w:val="00C17612"/>
    <w:rsid w:val="00C17CFE"/>
    <w:rsid w:val="00C200C3"/>
    <w:rsid w:val="00C20C92"/>
    <w:rsid w:val="00C20FD9"/>
    <w:rsid w:val="00C210F2"/>
    <w:rsid w:val="00C214A5"/>
    <w:rsid w:val="00C2159B"/>
    <w:rsid w:val="00C216BB"/>
    <w:rsid w:val="00C21849"/>
    <w:rsid w:val="00C21A8F"/>
    <w:rsid w:val="00C21E29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5A41"/>
    <w:rsid w:val="00C2647D"/>
    <w:rsid w:val="00C26867"/>
    <w:rsid w:val="00C26872"/>
    <w:rsid w:val="00C26BA2"/>
    <w:rsid w:val="00C271FD"/>
    <w:rsid w:val="00C27CEF"/>
    <w:rsid w:val="00C27F5A"/>
    <w:rsid w:val="00C305BB"/>
    <w:rsid w:val="00C30B82"/>
    <w:rsid w:val="00C30E95"/>
    <w:rsid w:val="00C315B0"/>
    <w:rsid w:val="00C317BD"/>
    <w:rsid w:val="00C317FA"/>
    <w:rsid w:val="00C31D5B"/>
    <w:rsid w:val="00C31E21"/>
    <w:rsid w:val="00C3207F"/>
    <w:rsid w:val="00C329FE"/>
    <w:rsid w:val="00C32B65"/>
    <w:rsid w:val="00C33425"/>
    <w:rsid w:val="00C3398C"/>
    <w:rsid w:val="00C33F5C"/>
    <w:rsid w:val="00C34289"/>
    <w:rsid w:val="00C34414"/>
    <w:rsid w:val="00C34CC2"/>
    <w:rsid w:val="00C357FB"/>
    <w:rsid w:val="00C361ED"/>
    <w:rsid w:val="00C37671"/>
    <w:rsid w:val="00C37A59"/>
    <w:rsid w:val="00C37C09"/>
    <w:rsid w:val="00C37C44"/>
    <w:rsid w:val="00C37DD1"/>
    <w:rsid w:val="00C403E7"/>
    <w:rsid w:val="00C40475"/>
    <w:rsid w:val="00C4051C"/>
    <w:rsid w:val="00C405A2"/>
    <w:rsid w:val="00C405DB"/>
    <w:rsid w:val="00C405E0"/>
    <w:rsid w:val="00C40E98"/>
    <w:rsid w:val="00C4101A"/>
    <w:rsid w:val="00C41093"/>
    <w:rsid w:val="00C41101"/>
    <w:rsid w:val="00C41EEC"/>
    <w:rsid w:val="00C41F0C"/>
    <w:rsid w:val="00C41FE0"/>
    <w:rsid w:val="00C42066"/>
    <w:rsid w:val="00C421D7"/>
    <w:rsid w:val="00C42748"/>
    <w:rsid w:val="00C427C1"/>
    <w:rsid w:val="00C42D17"/>
    <w:rsid w:val="00C431BC"/>
    <w:rsid w:val="00C43AAA"/>
    <w:rsid w:val="00C43B49"/>
    <w:rsid w:val="00C43B94"/>
    <w:rsid w:val="00C43F27"/>
    <w:rsid w:val="00C44108"/>
    <w:rsid w:val="00C442BB"/>
    <w:rsid w:val="00C447A5"/>
    <w:rsid w:val="00C449E9"/>
    <w:rsid w:val="00C44C67"/>
    <w:rsid w:val="00C44E10"/>
    <w:rsid w:val="00C44E16"/>
    <w:rsid w:val="00C44E86"/>
    <w:rsid w:val="00C44F6D"/>
    <w:rsid w:val="00C459B8"/>
    <w:rsid w:val="00C459EC"/>
    <w:rsid w:val="00C460EB"/>
    <w:rsid w:val="00C4640B"/>
    <w:rsid w:val="00C466E1"/>
    <w:rsid w:val="00C46D3F"/>
    <w:rsid w:val="00C47096"/>
    <w:rsid w:val="00C470BC"/>
    <w:rsid w:val="00C473AA"/>
    <w:rsid w:val="00C476E8"/>
    <w:rsid w:val="00C478F6"/>
    <w:rsid w:val="00C47AA8"/>
    <w:rsid w:val="00C47AFB"/>
    <w:rsid w:val="00C47EBC"/>
    <w:rsid w:val="00C500D1"/>
    <w:rsid w:val="00C5058A"/>
    <w:rsid w:val="00C505AF"/>
    <w:rsid w:val="00C505C0"/>
    <w:rsid w:val="00C50620"/>
    <w:rsid w:val="00C507B7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1D2B"/>
    <w:rsid w:val="00C52189"/>
    <w:rsid w:val="00C52405"/>
    <w:rsid w:val="00C533A9"/>
    <w:rsid w:val="00C536EB"/>
    <w:rsid w:val="00C53887"/>
    <w:rsid w:val="00C538AB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4D7"/>
    <w:rsid w:val="00C556B6"/>
    <w:rsid w:val="00C55A2D"/>
    <w:rsid w:val="00C56054"/>
    <w:rsid w:val="00C560A6"/>
    <w:rsid w:val="00C56128"/>
    <w:rsid w:val="00C562B3"/>
    <w:rsid w:val="00C56F95"/>
    <w:rsid w:val="00C570B9"/>
    <w:rsid w:val="00C574E8"/>
    <w:rsid w:val="00C57982"/>
    <w:rsid w:val="00C57EC4"/>
    <w:rsid w:val="00C57F96"/>
    <w:rsid w:val="00C6066D"/>
    <w:rsid w:val="00C60B18"/>
    <w:rsid w:val="00C60B6F"/>
    <w:rsid w:val="00C60DC7"/>
    <w:rsid w:val="00C6112A"/>
    <w:rsid w:val="00C611EC"/>
    <w:rsid w:val="00C6132D"/>
    <w:rsid w:val="00C6145D"/>
    <w:rsid w:val="00C61843"/>
    <w:rsid w:val="00C619FF"/>
    <w:rsid w:val="00C61BD7"/>
    <w:rsid w:val="00C61CE7"/>
    <w:rsid w:val="00C62430"/>
    <w:rsid w:val="00C626BE"/>
    <w:rsid w:val="00C62765"/>
    <w:rsid w:val="00C629AD"/>
    <w:rsid w:val="00C63109"/>
    <w:rsid w:val="00C631F1"/>
    <w:rsid w:val="00C63546"/>
    <w:rsid w:val="00C63998"/>
    <w:rsid w:val="00C63B4D"/>
    <w:rsid w:val="00C63BEE"/>
    <w:rsid w:val="00C64736"/>
    <w:rsid w:val="00C64B39"/>
    <w:rsid w:val="00C64F02"/>
    <w:rsid w:val="00C64F5C"/>
    <w:rsid w:val="00C653DC"/>
    <w:rsid w:val="00C65CAE"/>
    <w:rsid w:val="00C65CDA"/>
    <w:rsid w:val="00C65D68"/>
    <w:rsid w:val="00C65F3B"/>
    <w:rsid w:val="00C65F93"/>
    <w:rsid w:val="00C65FF9"/>
    <w:rsid w:val="00C6600D"/>
    <w:rsid w:val="00C66124"/>
    <w:rsid w:val="00C661AB"/>
    <w:rsid w:val="00C6657C"/>
    <w:rsid w:val="00C667A3"/>
    <w:rsid w:val="00C6686B"/>
    <w:rsid w:val="00C66B26"/>
    <w:rsid w:val="00C67149"/>
    <w:rsid w:val="00C67233"/>
    <w:rsid w:val="00C67542"/>
    <w:rsid w:val="00C67965"/>
    <w:rsid w:val="00C70463"/>
    <w:rsid w:val="00C704A5"/>
    <w:rsid w:val="00C70891"/>
    <w:rsid w:val="00C70CD3"/>
    <w:rsid w:val="00C7154E"/>
    <w:rsid w:val="00C72093"/>
    <w:rsid w:val="00C720AE"/>
    <w:rsid w:val="00C72170"/>
    <w:rsid w:val="00C7220B"/>
    <w:rsid w:val="00C725B2"/>
    <w:rsid w:val="00C728B9"/>
    <w:rsid w:val="00C72AF4"/>
    <w:rsid w:val="00C72CD1"/>
    <w:rsid w:val="00C72FF7"/>
    <w:rsid w:val="00C736A4"/>
    <w:rsid w:val="00C73991"/>
    <w:rsid w:val="00C739A2"/>
    <w:rsid w:val="00C73BC5"/>
    <w:rsid w:val="00C73C4C"/>
    <w:rsid w:val="00C73FD4"/>
    <w:rsid w:val="00C746A7"/>
    <w:rsid w:val="00C74B3B"/>
    <w:rsid w:val="00C74C25"/>
    <w:rsid w:val="00C74ED7"/>
    <w:rsid w:val="00C75109"/>
    <w:rsid w:val="00C751AB"/>
    <w:rsid w:val="00C7563C"/>
    <w:rsid w:val="00C75799"/>
    <w:rsid w:val="00C75806"/>
    <w:rsid w:val="00C7593A"/>
    <w:rsid w:val="00C75A28"/>
    <w:rsid w:val="00C75C8E"/>
    <w:rsid w:val="00C75CE2"/>
    <w:rsid w:val="00C75E0D"/>
    <w:rsid w:val="00C76152"/>
    <w:rsid w:val="00C76322"/>
    <w:rsid w:val="00C763C1"/>
    <w:rsid w:val="00C76601"/>
    <w:rsid w:val="00C76821"/>
    <w:rsid w:val="00C76F39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393"/>
    <w:rsid w:val="00C81DFD"/>
    <w:rsid w:val="00C81FFE"/>
    <w:rsid w:val="00C82133"/>
    <w:rsid w:val="00C82366"/>
    <w:rsid w:val="00C82457"/>
    <w:rsid w:val="00C82DED"/>
    <w:rsid w:val="00C83328"/>
    <w:rsid w:val="00C83B91"/>
    <w:rsid w:val="00C83B94"/>
    <w:rsid w:val="00C847FE"/>
    <w:rsid w:val="00C84EEA"/>
    <w:rsid w:val="00C859F1"/>
    <w:rsid w:val="00C85A12"/>
    <w:rsid w:val="00C85E16"/>
    <w:rsid w:val="00C85F0D"/>
    <w:rsid w:val="00C85FCA"/>
    <w:rsid w:val="00C8609F"/>
    <w:rsid w:val="00C86896"/>
    <w:rsid w:val="00C86C75"/>
    <w:rsid w:val="00C86CFE"/>
    <w:rsid w:val="00C86E35"/>
    <w:rsid w:val="00C87607"/>
    <w:rsid w:val="00C87725"/>
    <w:rsid w:val="00C87756"/>
    <w:rsid w:val="00C87945"/>
    <w:rsid w:val="00C87D2B"/>
    <w:rsid w:val="00C87F6C"/>
    <w:rsid w:val="00C9058D"/>
    <w:rsid w:val="00C9077D"/>
    <w:rsid w:val="00C90AE6"/>
    <w:rsid w:val="00C90C1D"/>
    <w:rsid w:val="00C90C93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D5F"/>
    <w:rsid w:val="00C94F6D"/>
    <w:rsid w:val="00C95352"/>
    <w:rsid w:val="00C9545C"/>
    <w:rsid w:val="00C95579"/>
    <w:rsid w:val="00C95B0C"/>
    <w:rsid w:val="00C95E7E"/>
    <w:rsid w:val="00C96273"/>
    <w:rsid w:val="00C96397"/>
    <w:rsid w:val="00C967A4"/>
    <w:rsid w:val="00C968F5"/>
    <w:rsid w:val="00C96C24"/>
    <w:rsid w:val="00C96C5C"/>
    <w:rsid w:val="00C9732F"/>
    <w:rsid w:val="00C97D9A"/>
    <w:rsid w:val="00CA0365"/>
    <w:rsid w:val="00CA041F"/>
    <w:rsid w:val="00CA04BD"/>
    <w:rsid w:val="00CA079C"/>
    <w:rsid w:val="00CA0B72"/>
    <w:rsid w:val="00CA1958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A1C"/>
    <w:rsid w:val="00CA3CF4"/>
    <w:rsid w:val="00CA3E28"/>
    <w:rsid w:val="00CA3ECA"/>
    <w:rsid w:val="00CA3F14"/>
    <w:rsid w:val="00CA41E9"/>
    <w:rsid w:val="00CA48D5"/>
    <w:rsid w:val="00CA4AEE"/>
    <w:rsid w:val="00CA4DE3"/>
    <w:rsid w:val="00CA4FE6"/>
    <w:rsid w:val="00CA5174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6F90"/>
    <w:rsid w:val="00CA7337"/>
    <w:rsid w:val="00CA7A76"/>
    <w:rsid w:val="00CA7B6C"/>
    <w:rsid w:val="00CB01BF"/>
    <w:rsid w:val="00CB0419"/>
    <w:rsid w:val="00CB0510"/>
    <w:rsid w:val="00CB05DC"/>
    <w:rsid w:val="00CB06EB"/>
    <w:rsid w:val="00CB0963"/>
    <w:rsid w:val="00CB0FB1"/>
    <w:rsid w:val="00CB16A8"/>
    <w:rsid w:val="00CB16B4"/>
    <w:rsid w:val="00CB1E4C"/>
    <w:rsid w:val="00CB249A"/>
    <w:rsid w:val="00CB2ADD"/>
    <w:rsid w:val="00CB2AFB"/>
    <w:rsid w:val="00CB2ECA"/>
    <w:rsid w:val="00CB326F"/>
    <w:rsid w:val="00CB34B4"/>
    <w:rsid w:val="00CB3C42"/>
    <w:rsid w:val="00CB3D13"/>
    <w:rsid w:val="00CB4A3D"/>
    <w:rsid w:val="00CB4A8E"/>
    <w:rsid w:val="00CB4D55"/>
    <w:rsid w:val="00CB503D"/>
    <w:rsid w:val="00CB5306"/>
    <w:rsid w:val="00CB58FA"/>
    <w:rsid w:val="00CB5917"/>
    <w:rsid w:val="00CB6003"/>
    <w:rsid w:val="00CB6234"/>
    <w:rsid w:val="00CB6B90"/>
    <w:rsid w:val="00CB7442"/>
    <w:rsid w:val="00CB74B7"/>
    <w:rsid w:val="00CB7858"/>
    <w:rsid w:val="00CB786B"/>
    <w:rsid w:val="00CB799A"/>
    <w:rsid w:val="00CB7A89"/>
    <w:rsid w:val="00CB7AAD"/>
    <w:rsid w:val="00CC010D"/>
    <w:rsid w:val="00CC0164"/>
    <w:rsid w:val="00CC0711"/>
    <w:rsid w:val="00CC0728"/>
    <w:rsid w:val="00CC0856"/>
    <w:rsid w:val="00CC0A4C"/>
    <w:rsid w:val="00CC0A80"/>
    <w:rsid w:val="00CC12BE"/>
    <w:rsid w:val="00CC1383"/>
    <w:rsid w:val="00CC16BC"/>
    <w:rsid w:val="00CC1F20"/>
    <w:rsid w:val="00CC252B"/>
    <w:rsid w:val="00CC2694"/>
    <w:rsid w:val="00CC299C"/>
    <w:rsid w:val="00CC325E"/>
    <w:rsid w:val="00CC3299"/>
    <w:rsid w:val="00CC37F8"/>
    <w:rsid w:val="00CC3862"/>
    <w:rsid w:val="00CC3E3A"/>
    <w:rsid w:val="00CC4322"/>
    <w:rsid w:val="00CC462A"/>
    <w:rsid w:val="00CC4876"/>
    <w:rsid w:val="00CC4C76"/>
    <w:rsid w:val="00CC4E76"/>
    <w:rsid w:val="00CC54C1"/>
    <w:rsid w:val="00CC5A40"/>
    <w:rsid w:val="00CC5C6B"/>
    <w:rsid w:val="00CC5F83"/>
    <w:rsid w:val="00CC6786"/>
    <w:rsid w:val="00CC6D68"/>
    <w:rsid w:val="00CC6DA1"/>
    <w:rsid w:val="00CC6E49"/>
    <w:rsid w:val="00CC708C"/>
    <w:rsid w:val="00CC71B3"/>
    <w:rsid w:val="00CC75E7"/>
    <w:rsid w:val="00CD003B"/>
    <w:rsid w:val="00CD018E"/>
    <w:rsid w:val="00CD089A"/>
    <w:rsid w:val="00CD0D51"/>
    <w:rsid w:val="00CD0FC5"/>
    <w:rsid w:val="00CD1C10"/>
    <w:rsid w:val="00CD1F9F"/>
    <w:rsid w:val="00CD204C"/>
    <w:rsid w:val="00CD27DC"/>
    <w:rsid w:val="00CD28A6"/>
    <w:rsid w:val="00CD293F"/>
    <w:rsid w:val="00CD2A89"/>
    <w:rsid w:val="00CD2EF6"/>
    <w:rsid w:val="00CD31D9"/>
    <w:rsid w:val="00CD3658"/>
    <w:rsid w:val="00CD398B"/>
    <w:rsid w:val="00CD3B11"/>
    <w:rsid w:val="00CD3D0B"/>
    <w:rsid w:val="00CD3DF1"/>
    <w:rsid w:val="00CD4440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01"/>
    <w:rsid w:val="00CD7280"/>
    <w:rsid w:val="00CD73AE"/>
    <w:rsid w:val="00CD75F2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B"/>
    <w:rsid w:val="00CE092E"/>
    <w:rsid w:val="00CE0B34"/>
    <w:rsid w:val="00CE0C3D"/>
    <w:rsid w:val="00CE0CC8"/>
    <w:rsid w:val="00CE11FE"/>
    <w:rsid w:val="00CE1850"/>
    <w:rsid w:val="00CE1EC7"/>
    <w:rsid w:val="00CE1F98"/>
    <w:rsid w:val="00CE22F1"/>
    <w:rsid w:val="00CE25FD"/>
    <w:rsid w:val="00CE27C4"/>
    <w:rsid w:val="00CE2BDE"/>
    <w:rsid w:val="00CE34D8"/>
    <w:rsid w:val="00CE368F"/>
    <w:rsid w:val="00CE395E"/>
    <w:rsid w:val="00CE39FA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FA"/>
    <w:rsid w:val="00CE61EF"/>
    <w:rsid w:val="00CE63EB"/>
    <w:rsid w:val="00CE6414"/>
    <w:rsid w:val="00CE671C"/>
    <w:rsid w:val="00CE676A"/>
    <w:rsid w:val="00CE6799"/>
    <w:rsid w:val="00CE6E74"/>
    <w:rsid w:val="00CE6ED6"/>
    <w:rsid w:val="00CE70B4"/>
    <w:rsid w:val="00CE7237"/>
    <w:rsid w:val="00CE7416"/>
    <w:rsid w:val="00CE7552"/>
    <w:rsid w:val="00CE7C21"/>
    <w:rsid w:val="00CE7C8E"/>
    <w:rsid w:val="00CE7D1F"/>
    <w:rsid w:val="00CF014E"/>
    <w:rsid w:val="00CF01EA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3576"/>
    <w:rsid w:val="00CF35FC"/>
    <w:rsid w:val="00CF3A7F"/>
    <w:rsid w:val="00CF3B84"/>
    <w:rsid w:val="00CF4095"/>
    <w:rsid w:val="00CF41ED"/>
    <w:rsid w:val="00CF43A0"/>
    <w:rsid w:val="00CF454A"/>
    <w:rsid w:val="00CF4631"/>
    <w:rsid w:val="00CF4EC8"/>
    <w:rsid w:val="00CF540B"/>
    <w:rsid w:val="00CF565E"/>
    <w:rsid w:val="00CF5982"/>
    <w:rsid w:val="00CF5D06"/>
    <w:rsid w:val="00CF5FB0"/>
    <w:rsid w:val="00CF61F3"/>
    <w:rsid w:val="00CF65BF"/>
    <w:rsid w:val="00CF6D4E"/>
    <w:rsid w:val="00CF7B0F"/>
    <w:rsid w:val="00CF7CAE"/>
    <w:rsid w:val="00CF7F05"/>
    <w:rsid w:val="00D000D5"/>
    <w:rsid w:val="00D0045A"/>
    <w:rsid w:val="00D004D4"/>
    <w:rsid w:val="00D007ED"/>
    <w:rsid w:val="00D00B5F"/>
    <w:rsid w:val="00D00E87"/>
    <w:rsid w:val="00D00E8D"/>
    <w:rsid w:val="00D0100F"/>
    <w:rsid w:val="00D0105E"/>
    <w:rsid w:val="00D01D88"/>
    <w:rsid w:val="00D01D9D"/>
    <w:rsid w:val="00D025F0"/>
    <w:rsid w:val="00D027CB"/>
    <w:rsid w:val="00D028BA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3CAC"/>
    <w:rsid w:val="00D040FA"/>
    <w:rsid w:val="00D0413D"/>
    <w:rsid w:val="00D04A67"/>
    <w:rsid w:val="00D05021"/>
    <w:rsid w:val="00D0502F"/>
    <w:rsid w:val="00D05723"/>
    <w:rsid w:val="00D0593B"/>
    <w:rsid w:val="00D05EA2"/>
    <w:rsid w:val="00D06101"/>
    <w:rsid w:val="00D06CB3"/>
    <w:rsid w:val="00D06F98"/>
    <w:rsid w:val="00D07308"/>
    <w:rsid w:val="00D0751C"/>
    <w:rsid w:val="00D07E72"/>
    <w:rsid w:val="00D07EC7"/>
    <w:rsid w:val="00D10049"/>
    <w:rsid w:val="00D10841"/>
    <w:rsid w:val="00D10875"/>
    <w:rsid w:val="00D10F1A"/>
    <w:rsid w:val="00D10FF2"/>
    <w:rsid w:val="00D113FA"/>
    <w:rsid w:val="00D115C6"/>
    <w:rsid w:val="00D11795"/>
    <w:rsid w:val="00D117E6"/>
    <w:rsid w:val="00D11B6F"/>
    <w:rsid w:val="00D120C6"/>
    <w:rsid w:val="00D1214A"/>
    <w:rsid w:val="00D1255C"/>
    <w:rsid w:val="00D126A4"/>
    <w:rsid w:val="00D13511"/>
    <w:rsid w:val="00D13692"/>
    <w:rsid w:val="00D139A3"/>
    <w:rsid w:val="00D13CFB"/>
    <w:rsid w:val="00D13D2C"/>
    <w:rsid w:val="00D1423C"/>
    <w:rsid w:val="00D1435A"/>
    <w:rsid w:val="00D147FE"/>
    <w:rsid w:val="00D149E3"/>
    <w:rsid w:val="00D14DD8"/>
    <w:rsid w:val="00D15416"/>
    <w:rsid w:val="00D15627"/>
    <w:rsid w:val="00D157FE"/>
    <w:rsid w:val="00D15851"/>
    <w:rsid w:val="00D15C1B"/>
    <w:rsid w:val="00D15FCE"/>
    <w:rsid w:val="00D169B7"/>
    <w:rsid w:val="00D177DE"/>
    <w:rsid w:val="00D17932"/>
    <w:rsid w:val="00D17A47"/>
    <w:rsid w:val="00D17F18"/>
    <w:rsid w:val="00D20569"/>
    <w:rsid w:val="00D206B0"/>
    <w:rsid w:val="00D2081E"/>
    <w:rsid w:val="00D20AD5"/>
    <w:rsid w:val="00D20BDD"/>
    <w:rsid w:val="00D2114F"/>
    <w:rsid w:val="00D21203"/>
    <w:rsid w:val="00D21B20"/>
    <w:rsid w:val="00D21B29"/>
    <w:rsid w:val="00D2308E"/>
    <w:rsid w:val="00D235C6"/>
    <w:rsid w:val="00D23AF6"/>
    <w:rsid w:val="00D23EB3"/>
    <w:rsid w:val="00D2412D"/>
    <w:rsid w:val="00D241BF"/>
    <w:rsid w:val="00D24C7A"/>
    <w:rsid w:val="00D251F9"/>
    <w:rsid w:val="00D25268"/>
    <w:rsid w:val="00D25385"/>
    <w:rsid w:val="00D25E19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32"/>
    <w:rsid w:val="00D26FC3"/>
    <w:rsid w:val="00D273EA"/>
    <w:rsid w:val="00D27FFD"/>
    <w:rsid w:val="00D303B5"/>
    <w:rsid w:val="00D30A4E"/>
    <w:rsid w:val="00D30A99"/>
    <w:rsid w:val="00D30C0B"/>
    <w:rsid w:val="00D30D73"/>
    <w:rsid w:val="00D30DB4"/>
    <w:rsid w:val="00D30DE9"/>
    <w:rsid w:val="00D30F43"/>
    <w:rsid w:val="00D30FDA"/>
    <w:rsid w:val="00D316CD"/>
    <w:rsid w:val="00D317D1"/>
    <w:rsid w:val="00D317ED"/>
    <w:rsid w:val="00D31BA1"/>
    <w:rsid w:val="00D31FAF"/>
    <w:rsid w:val="00D32260"/>
    <w:rsid w:val="00D3243D"/>
    <w:rsid w:val="00D326D4"/>
    <w:rsid w:val="00D3291E"/>
    <w:rsid w:val="00D32E8C"/>
    <w:rsid w:val="00D332E5"/>
    <w:rsid w:val="00D3391F"/>
    <w:rsid w:val="00D33C81"/>
    <w:rsid w:val="00D33CC5"/>
    <w:rsid w:val="00D33CFB"/>
    <w:rsid w:val="00D33F1E"/>
    <w:rsid w:val="00D340BD"/>
    <w:rsid w:val="00D34242"/>
    <w:rsid w:val="00D34536"/>
    <w:rsid w:val="00D34763"/>
    <w:rsid w:val="00D34B15"/>
    <w:rsid w:val="00D34E0E"/>
    <w:rsid w:val="00D3531B"/>
    <w:rsid w:val="00D3548F"/>
    <w:rsid w:val="00D3565C"/>
    <w:rsid w:val="00D356B3"/>
    <w:rsid w:val="00D3586A"/>
    <w:rsid w:val="00D35A5E"/>
    <w:rsid w:val="00D35E60"/>
    <w:rsid w:val="00D36075"/>
    <w:rsid w:val="00D36D81"/>
    <w:rsid w:val="00D370D4"/>
    <w:rsid w:val="00D3744E"/>
    <w:rsid w:val="00D3761D"/>
    <w:rsid w:val="00D378D1"/>
    <w:rsid w:val="00D37C58"/>
    <w:rsid w:val="00D37CFE"/>
    <w:rsid w:val="00D40160"/>
    <w:rsid w:val="00D40181"/>
    <w:rsid w:val="00D404D8"/>
    <w:rsid w:val="00D40E43"/>
    <w:rsid w:val="00D40FB0"/>
    <w:rsid w:val="00D4179F"/>
    <w:rsid w:val="00D41EE2"/>
    <w:rsid w:val="00D420C7"/>
    <w:rsid w:val="00D42196"/>
    <w:rsid w:val="00D422B0"/>
    <w:rsid w:val="00D4246C"/>
    <w:rsid w:val="00D424CE"/>
    <w:rsid w:val="00D426FA"/>
    <w:rsid w:val="00D42ADD"/>
    <w:rsid w:val="00D42D73"/>
    <w:rsid w:val="00D42ED8"/>
    <w:rsid w:val="00D42F3F"/>
    <w:rsid w:val="00D430F3"/>
    <w:rsid w:val="00D435B4"/>
    <w:rsid w:val="00D43BA9"/>
    <w:rsid w:val="00D4430F"/>
    <w:rsid w:val="00D44462"/>
    <w:rsid w:val="00D44A8B"/>
    <w:rsid w:val="00D44B63"/>
    <w:rsid w:val="00D44D2D"/>
    <w:rsid w:val="00D45A2D"/>
    <w:rsid w:val="00D4617C"/>
    <w:rsid w:val="00D462C8"/>
    <w:rsid w:val="00D46762"/>
    <w:rsid w:val="00D46775"/>
    <w:rsid w:val="00D472D3"/>
    <w:rsid w:val="00D47381"/>
    <w:rsid w:val="00D47793"/>
    <w:rsid w:val="00D47835"/>
    <w:rsid w:val="00D47E02"/>
    <w:rsid w:val="00D47E66"/>
    <w:rsid w:val="00D50163"/>
    <w:rsid w:val="00D50A92"/>
    <w:rsid w:val="00D50ADE"/>
    <w:rsid w:val="00D50AE5"/>
    <w:rsid w:val="00D50B29"/>
    <w:rsid w:val="00D50CEF"/>
    <w:rsid w:val="00D50DAA"/>
    <w:rsid w:val="00D50F96"/>
    <w:rsid w:val="00D51281"/>
    <w:rsid w:val="00D512CC"/>
    <w:rsid w:val="00D51912"/>
    <w:rsid w:val="00D51B4E"/>
    <w:rsid w:val="00D51E75"/>
    <w:rsid w:val="00D51E78"/>
    <w:rsid w:val="00D52068"/>
    <w:rsid w:val="00D5232D"/>
    <w:rsid w:val="00D525FC"/>
    <w:rsid w:val="00D52917"/>
    <w:rsid w:val="00D5387D"/>
    <w:rsid w:val="00D53ADE"/>
    <w:rsid w:val="00D53C39"/>
    <w:rsid w:val="00D542D8"/>
    <w:rsid w:val="00D54459"/>
    <w:rsid w:val="00D54595"/>
    <w:rsid w:val="00D54742"/>
    <w:rsid w:val="00D549B5"/>
    <w:rsid w:val="00D54C2A"/>
    <w:rsid w:val="00D550F7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A1"/>
    <w:rsid w:val="00D604C9"/>
    <w:rsid w:val="00D605BC"/>
    <w:rsid w:val="00D6061C"/>
    <w:rsid w:val="00D607E2"/>
    <w:rsid w:val="00D60CBF"/>
    <w:rsid w:val="00D60DBC"/>
    <w:rsid w:val="00D61362"/>
    <w:rsid w:val="00D61395"/>
    <w:rsid w:val="00D613C0"/>
    <w:rsid w:val="00D613C2"/>
    <w:rsid w:val="00D620FF"/>
    <w:rsid w:val="00D624F8"/>
    <w:rsid w:val="00D627CF"/>
    <w:rsid w:val="00D62B7E"/>
    <w:rsid w:val="00D639DA"/>
    <w:rsid w:val="00D642FB"/>
    <w:rsid w:val="00D64574"/>
    <w:rsid w:val="00D64B80"/>
    <w:rsid w:val="00D650BD"/>
    <w:rsid w:val="00D65226"/>
    <w:rsid w:val="00D65737"/>
    <w:rsid w:val="00D657DA"/>
    <w:rsid w:val="00D65A78"/>
    <w:rsid w:val="00D65B42"/>
    <w:rsid w:val="00D65DD0"/>
    <w:rsid w:val="00D65DF4"/>
    <w:rsid w:val="00D65EDD"/>
    <w:rsid w:val="00D664C5"/>
    <w:rsid w:val="00D66762"/>
    <w:rsid w:val="00D66A0E"/>
    <w:rsid w:val="00D66CD0"/>
    <w:rsid w:val="00D66F5D"/>
    <w:rsid w:val="00D67267"/>
    <w:rsid w:val="00D673CF"/>
    <w:rsid w:val="00D6755D"/>
    <w:rsid w:val="00D6758B"/>
    <w:rsid w:val="00D67C1F"/>
    <w:rsid w:val="00D67D02"/>
    <w:rsid w:val="00D70009"/>
    <w:rsid w:val="00D70024"/>
    <w:rsid w:val="00D703B2"/>
    <w:rsid w:val="00D7047F"/>
    <w:rsid w:val="00D707ED"/>
    <w:rsid w:val="00D709AF"/>
    <w:rsid w:val="00D70CE2"/>
    <w:rsid w:val="00D70E74"/>
    <w:rsid w:val="00D717DA"/>
    <w:rsid w:val="00D7193E"/>
    <w:rsid w:val="00D71E72"/>
    <w:rsid w:val="00D7208C"/>
    <w:rsid w:val="00D72856"/>
    <w:rsid w:val="00D72A73"/>
    <w:rsid w:val="00D72F79"/>
    <w:rsid w:val="00D733B2"/>
    <w:rsid w:val="00D7344C"/>
    <w:rsid w:val="00D734D1"/>
    <w:rsid w:val="00D73AEE"/>
    <w:rsid w:val="00D73C33"/>
    <w:rsid w:val="00D742A7"/>
    <w:rsid w:val="00D74816"/>
    <w:rsid w:val="00D74C75"/>
    <w:rsid w:val="00D75192"/>
    <w:rsid w:val="00D752F3"/>
    <w:rsid w:val="00D75309"/>
    <w:rsid w:val="00D75544"/>
    <w:rsid w:val="00D7573A"/>
    <w:rsid w:val="00D757BA"/>
    <w:rsid w:val="00D75A21"/>
    <w:rsid w:val="00D75BD6"/>
    <w:rsid w:val="00D764C0"/>
    <w:rsid w:val="00D7671D"/>
    <w:rsid w:val="00D769B4"/>
    <w:rsid w:val="00D76A2B"/>
    <w:rsid w:val="00D76B23"/>
    <w:rsid w:val="00D77362"/>
    <w:rsid w:val="00D77369"/>
    <w:rsid w:val="00D7764D"/>
    <w:rsid w:val="00D778A6"/>
    <w:rsid w:val="00D7791B"/>
    <w:rsid w:val="00D77B0C"/>
    <w:rsid w:val="00D77E1F"/>
    <w:rsid w:val="00D80D6C"/>
    <w:rsid w:val="00D80DE2"/>
    <w:rsid w:val="00D81217"/>
    <w:rsid w:val="00D81442"/>
    <w:rsid w:val="00D819D2"/>
    <w:rsid w:val="00D81FF0"/>
    <w:rsid w:val="00D82015"/>
    <w:rsid w:val="00D82427"/>
    <w:rsid w:val="00D82765"/>
    <w:rsid w:val="00D828E6"/>
    <w:rsid w:val="00D82A3D"/>
    <w:rsid w:val="00D82A59"/>
    <w:rsid w:val="00D82CA9"/>
    <w:rsid w:val="00D83005"/>
    <w:rsid w:val="00D83037"/>
    <w:rsid w:val="00D831BF"/>
    <w:rsid w:val="00D83306"/>
    <w:rsid w:val="00D833EF"/>
    <w:rsid w:val="00D8345E"/>
    <w:rsid w:val="00D83527"/>
    <w:rsid w:val="00D83694"/>
    <w:rsid w:val="00D83CA2"/>
    <w:rsid w:val="00D8463A"/>
    <w:rsid w:val="00D8492E"/>
    <w:rsid w:val="00D84D22"/>
    <w:rsid w:val="00D84F39"/>
    <w:rsid w:val="00D84F7C"/>
    <w:rsid w:val="00D851DF"/>
    <w:rsid w:val="00D857AF"/>
    <w:rsid w:val="00D857C7"/>
    <w:rsid w:val="00D85EBC"/>
    <w:rsid w:val="00D86179"/>
    <w:rsid w:val="00D86380"/>
    <w:rsid w:val="00D86505"/>
    <w:rsid w:val="00D86AA2"/>
    <w:rsid w:val="00D87C1F"/>
    <w:rsid w:val="00D87E5E"/>
    <w:rsid w:val="00D87FEF"/>
    <w:rsid w:val="00D903FA"/>
    <w:rsid w:val="00D905AA"/>
    <w:rsid w:val="00D9095A"/>
    <w:rsid w:val="00D90A2C"/>
    <w:rsid w:val="00D90C61"/>
    <w:rsid w:val="00D91015"/>
    <w:rsid w:val="00D911A2"/>
    <w:rsid w:val="00D9181D"/>
    <w:rsid w:val="00D91865"/>
    <w:rsid w:val="00D91B66"/>
    <w:rsid w:val="00D91ED4"/>
    <w:rsid w:val="00D91FC8"/>
    <w:rsid w:val="00D920C9"/>
    <w:rsid w:val="00D921A1"/>
    <w:rsid w:val="00D92390"/>
    <w:rsid w:val="00D923C6"/>
    <w:rsid w:val="00D925B8"/>
    <w:rsid w:val="00D92C83"/>
    <w:rsid w:val="00D93069"/>
    <w:rsid w:val="00D9330E"/>
    <w:rsid w:val="00D93386"/>
    <w:rsid w:val="00D9377C"/>
    <w:rsid w:val="00D93AEA"/>
    <w:rsid w:val="00D93BBC"/>
    <w:rsid w:val="00D93F48"/>
    <w:rsid w:val="00D9442A"/>
    <w:rsid w:val="00D9459F"/>
    <w:rsid w:val="00D9486D"/>
    <w:rsid w:val="00D950C1"/>
    <w:rsid w:val="00D9570C"/>
    <w:rsid w:val="00D9570D"/>
    <w:rsid w:val="00D95B99"/>
    <w:rsid w:val="00D95CAA"/>
    <w:rsid w:val="00D961DD"/>
    <w:rsid w:val="00D96452"/>
    <w:rsid w:val="00D96DE6"/>
    <w:rsid w:val="00D97116"/>
    <w:rsid w:val="00D972B1"/>
    <w:rsid w:val="00D9785E"/>
    <w:rsid w:val="00D97E38"/>
    <w:rsid w:val="00D97E4E"/>
    <w:rsid w:val="00DA0364"/>
    <w:rsid w:val="00DA03BA"/>
    <w:rsid w:val="00DA0639"/>
    <w:rsid w:val="00DA0F29"/>
    <w:rsid w:val="00DA1136"/>
    <w:rsid w:val="00DA13A7"/>
    <w:rsid w:val="00DA1A31"/>
    <w:rsid w:val="00DA1DA1"/>
    <w:rsid w:val="00DA2BBF"/>
    <w:rsid w:val="00DA2CEA"/>
    <w:rsid w:val="00DA2D02"/>
    <w:rsid w:val="00DA3731"/>
    <w:rsid w:val="00DA3771"/>
    <w:rsid w:val="00DA3929"/>
    <w:rsid w:val="00DA3E7E"/>
    <w:rsid w:val="00DA4088"/>
    <w:rsid w:val="00DA46AF"/>
    <w:rsid w:val="00DA4863"/>
    <w:rsid w:val="00DA4C5A"/>
    <w:rsid w:val="00DA4F37"/>
    <w:rsid w:val="00DA5108"/>
    <w:rsid w:val="00DA5631"/>
    <w:rsid w:val="00DA563A"/>
    <w:rsid w:val="00DA56C1"/>
    <w:rsid w:val="00DA5B81"/>
    <w:rsid w:val="00DA5BAB"/>
    <w:rsid w:val="00DA5C70"/>
    <w:rsid w:val="00DA63EF"/>
    <w:rsid w:val="00DA7039"/>
    <w:rsid w:val="00DA7303"/>
    <w:rsid w:val="00DA7401"/>
    <w:rsid w:val="00DA75CB"/>
    <w:rsid w:val="00DA779B"/>
    <w:rsid w:val="00DB00C1"/>
    <w:rsid w:val="00DB0336"/>
    <w:rsid w:val="00DB04AE"/>
    <w:rsid w:val="00DB055B"/>
    <w:rsid w:val="00DB0E30"/>
    <w:rsid w:val="00DB0EC8"/>
    <w:rsid w:val="00DB1AE4"/>
    <w:rsid w:val="00DB262B"/>
    <w:rsid w:val="00DB276C"/>
    <w:rsid w:val="00DB2A23"/>
    <w:rsid w:val="00DB2A25"/>
    <w:rsid w:val="00DB2C04"/>
    <w:rsid w:val="00DB2D35"/>
    <w:rsid w:val="00DB2D87"/>
    <w:rsid w:val="00DB2DCC"/>
    <w:rsid w:val="00DB3224"/>
    <w:rsid w:val="00DB3527"/>
    <w:rsid w:val="00DB356C"/>
    <w:rsid w:val="00DB37E3"/>
    <w:rsid w:val="00DB3C25"/>
    <w:rsid w:val="00DB3E3A"/>
    <w:rsid w:val="00DB3F89"/>
    <w:rsid w:val="00DB45FD"/>
    <w:rsid w:val="00DB469E"/>
    <w:rsid w:val="00DB48F1"/>
    <w:rsid w:val="00DB4B20"/>
    <w:rsid w:val="00DB4C80"/>
    <w:rsid w:val="00DB4C85"/>
    <w:rsid w:val="00DB5252"/>
    <w:rsid w:val="00DB5C1C"/>
    <w:rsid w:val="00DB6255"/>
    <w:rsid w:val="00DB6510"/>
    <w:rsid w:val="00DB6F2E"/>
    <w:rsid w:val="00DB73A5"/>
    <w:rsid w:val="00DB7B06"/>
    <w:rsid w:val="00DB7FE6"/>
    <w:rsid w:val="00DC02DD"/>
    <w:rsid w:val="00DC0390"/>
    <w:rsid w:val="00DC0476"/>
    <w:rsid w:val="00DC0727"/>
    <w:rsid w:val="00DC091D"/>
    <w:rsid w:val="00DC0AD8"/>
    <w:rsid w:val="00DC0B10"/>
    <w:rsid w:val="00DC0FE4"/>
    <w:rsid w:val="00DC11A4"/>
    <w:rsid w:val="00DC12C1"/>
    <w:rsid w:val="00DC1805"/>
    <w:rsid w:val="00DC1990"/>
    <w:rsid w:val="00DC1FF3"/>
    <w:rsid w:val="00DC20A0"/>
    <w:rsid w:val="00DC24C2"/>
    <w:rsid w:val="00DC29AE"/>
    <w:rsid w:val="00DC29F9"/>
    <w:rsid w:val="00DC2A61"/>
    <w:rsid w:val="00DC2AC0"/>
    <w:rsid w:val="00DC3C08"/>
    <w:rsid w:val="00DC4043"/>
    <w:rsid w:val="00DC41DF"/>
    <w:rsid w:val="00DC41F9"/>
    <w:rsid w:val="00DC4598"/>
    <w:rsid w:val="00DC4A75"/>
    <w:rsid w:val="00DC4B6E"/>
    <w:rsid w:val="00DC4DE1"/>
    <w:rsid w:val="00DC501D"/>
    <w:rsid w:val="00DC507B"/>
    <w:rsid w:val="00DC5317"/>
    <w:rsid w:val="00DC55AE"/>
    <w:rsid w:val="00DC56BF"/>
    <w:rsid w:val="00DC579E"/>
    <w:rsid w:val="00DC62DD"/>
    <w:rsid w:val="00DC632B"/>
    <w:rsid w:val="00DC64E3"/>
    <w:rsid w:val="00DC65B7"/>
    <w:rsid w:val="00DC66A2"/>
    <w:rsid w:val="00DC772C"/>
    <w:rsid w:val="00DC7B48"/>
    <w:rsid w:val="00DD103A"/>
    <w:rsid w:val="00DD1708"/>
    <w:rsid w:val="00DD1BE2"/>
    <w:rsid w:val="00DD1FEE"/>
    <w:rsid w:val="00DD204C"/>
    <w:rsid w:val="00DD217E"/>
    <w:rsid w:val="00DD219A"/>
    <w:rsid w:val="00DD2569"/>
    <w:rsid w:val="00DD280D"/>
    <w:rsid w:val="00DD29B4"/>
    <w:rsid w:val="00DD2BC0"/>
    <w:rsid w:val="00DD3187"/>
    <w:rsid w:val="00DD339C"/>
    <w:rsid w:val="00DD33C1"/>
    <w:rsid w:val="00DD34FC"/>
    <w:rsid w:val="00DD3809"/>
    <w:rsid w:val="00DD39D0"/>
    <w:rsid w:val="00DD43E6"/>
    <w:rsid w:val="00DD45E0"/>
    <w:rsid w:val="00DD4E78"/>
    <w:rsid w:val="00DD50F4"/>
    <w:rsid w:val="00DD52D3"/>
    <w:rsid w:val="00DD5A29"/>
    <w:rsid w:val="00DD5EA6"/>
    <w:rsid w:val="00DD643B"/>
    <w:rsid w:val="00DD6468"/>
    <w:rsid w:val="00DD6CDF"/>
    <w:rsid w:val="00DD6D41"/>
    <w:rsid w:val="00DD6EC6"/>
    <w:rsid w:val="00DD7331"/>
    <w:rsid w:val="00DD776E"/>
    <w:rsid w:val="00DD77F1"/>
    <w:rsid w:val="00DD780D"/>
    <w:rsid w:val="00DD7BD0"/>
    <w:rsid w:val="00DE00EB"/>
    <w:rsid w:val="00DE0399"/>
    <w:rsid w:val="00DE0494"/>
    <w:rsid w:val="00DE0E59"/>
    <w:rsid w:val="00DE1077"/>
    <w:rsid w:val="00DE17CE"/>
    <w:rsid w:val="00DE1BFA"/>
    <w:rsid w:val="00DE229C"/>
    <w:rsid w:val="00DE2DBE"/>
    <w:rsid w:val="00DE3011"/>
    <w:rsid w:val="00DE329E"/>
    <w:rsid w:val="00DE331B"/>
    <w:rsid w:val="00DE3797"/>
    <w:rsid w:val="00DE39A0"/>
    <w:rsid w:val="00DE3D29"/>
    <w:rsid w:val="00DE3DC0"/>
    <w:rsid w:val="00DE3FD4"/>
    <w:rsid w:val="00DE41A9"/>
    <w:rsid w:val="00DE4213"/>
    <w:rsid w:val="00DE4571"/>
    <w:rsid w:val="00DE45D0"/>
    <w:rsid w:val="00DE48BC"/>
    <w:rsid w:val="00DE4F49"/>
    <w:rsid w:val="00DE5102"/>
    <w:rsid w:val="00DE5184"/>
    <w:rsid w:val="00DE5461"/>
    <w:rsid w:val="00DE5C74"/>
    <w:rsid w:val="00DE5D6B"/>
    <w:rsid w:val="00DE5DB5"/>
    <w:rsid w:val="00DE61CB"/>
    <w:rsid w:val="00DE61E5"/>
    <w:rsid w:val="00DE65E1"/>
    <w:rsid w:val="00DE6CBC"/>
    <w:rsid w:val="00DE7095"/>
    <w:rsid w:val="00DE78DA"/>
    <w:rsid w:val="00DE7B15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586"/>
    <w:rsid w:val="00DF2898"/>
    <w:rsid w:val="00DF2A35"/>
    <w:rsid w:val="00DF2BEA"/>
    <w:rsid w:val="00DF2C7F"/>
    <w:rsid w:val="00DF2D5D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8B9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B"/>
    <w:rsid w:val="00DF5E6A"/>
    <w:rsid w:val="00DF6016"/>
    <w:rsid w:val="00DF678C"/>
    <w:rsid w:val="00DF6CCE"/>
    <w:rsid w:val="00DF728A"/>
    <w:rsid w:val="00DF7502"/>
    <w:rsid w:val="00DF78BA"/>
    <w:rsid w:val="00E001B5"/>
    <w:rsid w:val="00E004B9"/>
    <w:rsid w:val="00E00797"/>
    <w:rsid w:val="00E00B47"/>
    <w:rsid w:val="00E010B4"/>
    <w:rsid w:val="00E01396"/>
    <w:rsid w:val="00E01481"/>
    <w:rsid w:val="00E016B9"/>
    <w:rsid w:val="00E01945"/>
    <w:rsid w:val="00E019FC"/>
    <w:rsid w:val="00E01A6D"/>
    <w:rsid w:val="00E01BBD"/>
    <w:rsid w:val="00E01CDE"/>
    <w:rsid w:val="00E01F3B"/>
    <w:rsid w:val="00E0214A"/>
    <w:rsid w:val="00E021E0"/>
    <w:rsid w:val="00E02399"/>
    <w:rsid w:val="00E024F5"/>
    <w:rsid w:val="00E025AD"/>
    <w:rsid w:val="00E02EAF"/>
    <w:rsid w:val="00E03969"/>
    <w:rsid w:val="00E04B7F"/>
    <w:rsid w:val="00E04E5B"/>
    <w:rsid w:val="00E05A43"/>
    <w:rsid w:val="00E05DAA"/>
    <w:rsid w:val="00E0626C"/>
    <w:rsid w:val="00E0664B"/>
    <w:rsid w:val="00E06859"/>
    <w:rsid w:val="00E06BBE"/>
    <w:rsid w:val="00E06CC7"/>
    <w:rsid w:val="00E07088"/>
    <w:rsid w:val="00E076A2"/>
    <w:rsid w:val="00E07B18"/>
    <w:rsid w:val="00E07BCB"/>
    <w:rsid w:val="00E07BE5"/>
    <w:rsid w:val="00E07E52"/>
    <w:rsid w:val="00E07EBC"/>
    <w:rsid w:val="00E10491"/>
    <w:rsid w:val="00E10985"/>
    <w:rsid w:val="00E10BBD"/>
    <w:rsid w:val="00E10D93"/>
    <w:rsid w:val="00E112C7"/>
    <w:rsid w:val="00E11666"/>
    <w:rsid w:val="00E1186B"/>
    <w:rsid w:val="00E118F7"/>
    <w:rsid w:val="00E11936"/>
    <w:rsid w:val="00E1218E"/>
    <w:rsid w:val="00E1246B"/>
    <w:rsid w:val="00E124C2"/>
    <w:rsid w:val="00E12659"/>
    <w:rsid w:val="00E1266D"/>
    <w:rsid w:val="00E126E2"/>
    <w:rsid w:val="00E12D32"/>
    <w:rsid w:val="00E12F22"/>
    <w:rsid w:val="00E133DA"/>
    <w:rsid w:val="00E135F3"/>
    <w:rsid w:val="00E1367D"/>
    <w:rsid w:val="00E139DA"/>
    <w:rsid w:val="00E140A6"/>
    <w:rsid w:val="00E14129"/>
    <w:rsid w:val="00E148C7"/>
    <w:rsid w:val="00E14A45"/>
    <w:rsid w:val="00E14F5F"/>
    <w:rsid w:val="00E14F86"/>
    <w:rsid w:val="00E15282"/>
    <w:rsid w:val="00E152EA"/>
    <w:rsid w:val="00E1574B"/>
    <w:rsid w:val="00E15916"/>
    <w:rsid w:val="00E163A0"/>
    <w:rsid w:val="00E16F4A"/>
    <w:rsid w:val="00E17E83"/>
    <w:rsid w:val="00E20686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154"/>
    <w:rsid w:val="00E237BB"/>
    <w:rsid w:val="00E2383D"/>
    <w:rsid w:val="00E238E1"/>
    <w:rsid w:val="00E23BE9"/>
    <w:rsid w:val="00E24239"/>
    <w:rsid w:val="00E24839"/>
    <w:rsid w:val="00E2497A"/>
    <w:rsid w:val="00E2538E"/>
    <w:rsid w:val="00E2545E"/>
    <w:rsid w:val="00E254DC"/>
    <w:rsid w:val="00E258F8"/>
    <w:rsid w:val="00E264D5"/>
    <w:rsid w:val="00E26719"/>
    <w:rsid w:val="00E26E76"/>
    <w:rsid w:val="00E2716B"/>
    <w:rsid w:val="00E277EE"/>
    <w:rsid w:val="00E27BED"/>
    <w:rsid w:val="00E308B0"/>
    <w:rsid w:val="00E3090B"/>
    <w:rsid w:val="00E311B3"/>
    <w:rsid w:val="00E31500"/>
    <w:rsid w:val="00E3196D"/>
    <w:rsid w:val="00E31CE0"/>
    <w:rsid w:val="00E31E0D"/>
    <w:rsid w:val="00E31F28"/>
    <w:rsid w:val="00E31F79"/>
    <w:rsid w:val="00E32466"/>
    <w:rsid w:val="00E32918"/>
    <w:rsid w:val="00E32AA2"/>
    <w:rsid w:val="00E33062"/>
    <w:rsid w:val="00E33122"/>
    <w:rsid w:val="00E3337C"/>
    <w:rsid w:val="00E333BB"/>
    <w:rsid w:val="00E33731"/>
    <w:rsid w:val="00E338E0"/>
    <w:rsid w:val="00E33A72"/>
    <w:rsid w:val="00E33E5C"/>
    <w:rsid w:val="00E342E2"/>
    <w:rsid w:val="00E347D4"/>
    <w:rsid w:val="00E3531F"/>
    <w:rsid w:val="00E35343"/>
    <w:rsid w:val="00E35422"/>
    <w:rsid w:val="00E356AF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711B"/>
    <w:rsid w:val="00E371C1"/>
    <w:rsid w:val="00E3773C"/>
    <w:rsid w:val="00E37CEF"/>
    <w:rsid w:val="00E37F96"/>
    <w:rsid w:val="00E400DB"/>
    <w:rsid w:val="00E40EDE"/>
    <w:rsid w:val="00E410CF"/>
    <w:rsid w:val="00E41111"/>
    <w:rsid w:val="00E414B2"/>
    <w:rsid w:val="00E41512"/>
    <w:rsid w:val="00E41C0D"/>
    <w:rsid w:val="00E41EA6"/>
    <w:rsid w:val="00E4212C"/>
    <w:rsid w:val="00E4215C"/>
    <w:rsid w:val="00E42337"/>
    <w:rsid w:val="00E42592"/>
    <w:rsid w:val="00E42B34"/>
    <w:rsid w:val="00E42D3C"/>
    <w:rsid w:val="00E42F55"/>
    <w:rsid w:val="00E4304D"/>
    <w:rsid w:val="00E439C5"/>
    <w:rsid w:val="00E43C26"/>
    <w:rsid w:val="00E43E45"/>
    <w:rsid w:val="00E43FEB"/>
    <w:rsid w:val="00E44787"/>
    <w:rsid w:val="00E44A9C"/>
    <w:rsid w:val="00E44FE0"/>
    <w:rsid w:val="00E4557C"/>
    <w:rsid w:val="00E457C9"/>
    <w:rsid w:val="00E45EF4"/>
    <w:rsid w:val="00E461A3"/>
    <w:rsid w:val="00E46441"/>
    <w:rsid w:val="00E466B5"/>
    <w:rsid w:val="00E466CB"/>
    <w:rsid w:val="00E4698A"/>
    <w:rsid w:val="00E46E14"/>
    <w:rsid w:val="00E4784A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2B8"/>
    <w:rsid w:val="00E52C7C"/>
    <w:rsid w:val="00E52F18"/>
    <w:rsid w:val="00E532AD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58B"/>
    <w:rsid w:val="00E55716"/>
    <w:rsid w:val="00E55C27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F4"/>
    <w:rsid w:val="00E572DF"/>
    <w:rsid w:val="00E57352"/>
    <w:rsid w:val="00E573A6"/>
    <w:rsid w:val="00E57D9D"/>
    <w:rsid w:val="00E60593"/>
    <w:rsid w:val="00E60620"/>
    <w:rsid w:val="00E6089D"/>
    <w:rsid w:val="00E608FD"/>
    <w:rsid w:val="00E60A4C"/>
    <w:rsid w:val="00E60D4E"/>
    <w:rsid w:val="00E60FBE"/>
    <w:rsid w:val="00E61C00"/>
    <w:rsid w:val="00E61C09"/>
    <w:rsid w:val="00E6215D"/>
    <w:rsid w:val="00E621AB"/>
    <w:rsid w:val="00E6267D"/>
    <w:rsid w:val="00E62689"/>
    <w:rsid w:val="00E6297C"/>
    <w:rsid w:val="00E62993"/>
    <w:rsid w:val="00E63223"/>
    <w:rsid w:val="00E63476"/>
    <w:rsid w:val="00E64050"/>
    <w:rsid w:val="00E64201"/>
    <w:rsid w:val="00E64230"/>
    <w:rsid w:val="00E64497"/>
    <w:rsid w:val="00E6451C"/>
    <w:rsid w:val="00E64618"/>
    <w:rsid w:val="00E64FAA"/>
    <w:rsid w:val="00E65174"/>
    <w:rsid w:val="00E65185"/>
    <w:rsid w:val="00E65A4D"/>
    <w:rsid w:val="00E65F47"/>
    <w:rsid w:val="00E6676F"/>
    <w:rsid w:val="00E66872"/>
    <w:rsid w:val="00E66BAE"/>
    <w:rsid w:val="00E66CE6"/>
    <w:rsid w:val="00E66D4B"/>
    <w:rsid w:val="00E66E36"/>
    <w:rsid w:val="00E66EED"/>
    <w:rsid w:val="00E673CB"/>
    <w:rsid w:val="00E6741F"/>
    <w:rsid w:val="00E67B02"/>
    <w:rsid w:val="00E67C4E"/>
    <w:rsid w:val="00E701CE"/>
    <w:rsid w:val="00E704DE"/>
    <w:rsid w:val="00E70710"/>
    <w:rsid w:val="00E7080C"/>
    <w:rsid w:val="00E709BB"/>
    <w:rsid w:val="00E70B1C"/>
    <w:rsid w:val="00E713C6"/>
    <w:rsid w:val="00E71693"/>
    <w:rsid w:val="00E7181E"/>
    <w:rsid w:val="00E71823"/>
    <w:rsid w:val="00E71A5F"/>
    <w:rsid w:val="00E71F57"/>
    <w:rsid w:val="00E72073"/>
    <w:rsid w:val="00E722EE"/>
    <w:rsid w:val="00E72ADC"/>
    <w:rsid w:val="00E72B59"/>
    <w:rsid w:val="00E73008"/>
    <w:rsid w:val="00E7346D"/>
    <w:rsid w:val="00E737DF"/>
    <w:rsid w:val="00E7393E"/>
    <w:rsid w:val="00E73B91"/>
    <w:rsid w:val="00E73CE4"/>
    <w:rsid w:val="00E73D04"/>
    <w:rsid w:val="00E74086"/>
    <w:rsid w:val="00E74116"/>
    <w:rsid w:val="00E74431"/>
    <w:rsid w:val="00E74C38"/>
    <w:rsid w:val="00E74FD1"/>
    <w:rsid w:val="00E750D1"/>
    <w:rsid w:val="00E751E1"/>
    <w:rsid w:val="00E7543A"/>
    <w:rsid w:val="00E75479"/>
    <w:rsid w:val="00E7552D"/>
    <w:rsid w:val="00E75680"/>
    <w:rsid w:val="00E756AF"/>
    <w:rsid w:val="00E764DC"/>
    <w:rsid w:val="00E7678A"/>
    <w:rsid w:val="00E7679D"/>
    <w:rsid w:val="00E767FC"/>
    <w:rsid w:val="00E76BC0"/>
    <w:rsid w:val="00E76CCF"/>
    <w:rsid w:val="00E76ECF"/>
    <w:rsid w:val="00E77088"/>
    <w:rsid w:val="00E776B8"/>
    <w:rsid w:val="00E779C8"/>
    <w:rsid w:val="00E77E5C"/>
    <w:rsid w:val="00E77F82"/>
    <w:rsid w:val="00E80065"/>
    <w:rsid w:val="00E801D7"/>
    <w:rsid w:val="00E80285"/>
    <w:rsid w:val="00E8085E"/>
    <w:rsid w:val="00E8102A"/>
    <w:rsid w:val="00E81249"/>
    <w:rsid w:val="00E816FB"/>
    <w:rsid w:val="00E81715"/>
    <w:rsid w:val="00E819F6"/>
    <w:rsid w:val="00E81DEF"/>
    <w:rsid w:val="00E82045"/>
    <w:rsid w:val="00E824D7"/>
    <w:rsid w:val="00E825D2"/>
    <w:rsid w:val="00E82AE6"/>
    <w:rsid w:val="00E82BDC"/>
    <w:rsid w:val="00E84073"/>
    <w:rsid w:val="00E84458"/>
    <w:rsid w:val="00E845DD"/>
    <w:rsid w:val="00E84726"/>
    <w:rsid w:val="00E848B1"/>
    <w:rsid w:val="00E849F2"/>
    <w:rsid w:val="00E85396"/>
    <w:rsid w:val="00E85DBA"/>
    <w:rsid w:val="00E860BB"/>
    <w:rsid w:val="00E8640E"/>
    <w:rsid w:val="00E866E1"/>
    <w:rsid w:val="00E86E56"/>
    <w:rsid w:val="00E86E8D"/>
    <w:rsid w:val="00E86EEA"/>
    <w:rsid w:val="00E87027"/>
    <w:rsid w:val="00E878CB"/>
    <w:rsid w:val="00E87DA3"/>
    <w:rsid w:val="00E90155"/>
    <w:rsid w:val="00E901E1"/>
    <w:rsid w:val="00E9083D"/>
    <w:rsid w:val="00E909C2"/>
    <w:rsid w:val="00E9101D"/>
    <w:rsid w:val="00E91258"/>
    <w:rsid w:val="00E9155F"/>
    <w:rsid w:val="00E91A3F"/>
    <w:rsid w:val="00E9208D"/>
    <w:rsid w:val="00E9222A"/>
    <w:rsid w:val="00E922BD"/>
    <w:rsid w:val="00E92C10"/>
    <w:rsid w:val="00E92C1C"/>
    <w:rsid w:val="00E93306"/>
    <w:rsid w:val="00E936CE"/>
    <w:rsid w:val="00E939BE"/>
    <w:rsid w:val="00E93A26"/>
    <w:rsid w:val="00E93DEE"/>
    <w:rsid w:val="00E94251"/>
    <w:rsid w:val="00E94B3D"/>
    <w:rsid w:val="00E94D04"/>
    <w:rsid w:val="00E94E70"/>
    <w:rsid w:val="00E94E73"/>
    <w:rsid w:val="00E9561B"/>
    <w:rsid w:val="00E958E7"/>
    <w:rsid w:val="00E95B1D"/>
    <w:rsid w:val="00E95E57"/>
    <w:rsid w:val="00E95F92"/>
    <w:rsid w:val="00E96299"/>
    <w:rsid w:val="00E96507"/>
    <w:rsid w:val="00E96714"/>
    <w:rsid w:val="00E96FCB"/>
    <w:rsid w:val="00E971A4"/>
    <w:rsid w:val="00E972A2"/>
    <w:rsid w:val="00E97868"/>
    <w:rsid w:val="00E978D4"/>
    <w:rsid w:val="00E97BC3"/>
    <w:rsid w:val="00EA00A7"/>
    <w:rsid w:val="00EA01DB"/>
    <w:rsid w:val="00EA06A3"/>
    <w:rsid w:val="00EA09AD"/>
    <w:rsid w:val="00EA0E3A"/>
    <w:rsid w:val="00EA0F40"/>
    <w:rsid w:val="00EA10E5"/>
    <w:rsid w:val="00EA1412"/>
    <w:rsid w:val="00EA14BD"/>
    <w:rsid w:val="00EA1D0B"/>
    <w:rsid w:val="00EA1DBC"/>
    <w:rsid w:val="00EA1DC3"/>
    <w:rsid w:val="00EA1E3E"/>
    <w:rsid w:val="00EA1FE2"/>
    <w:rsid w:val="00EA2A24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579"/>
    <w:rsid w:val="00EA572C"/>
    <w:rsid w:val="00EA5C8D"/>
    <w:rsid w:val="00EA6267"/>
    <w:rsid w:val="00EA6608"/>
    <w:rsid w:val="00EA6622"/>
    <w:rsid w:val="00EA6625"/>
    <w:rsid w:val="00EA68BD"/>
    <w:rsid w:val="00EA6947"/>
    <w:rsid w:val="00EA6E09"/>
    <w:rsid w:val="00EA6EFD"/>
    <w:rsid w:val="00EA7662"/>
    <w:rsid w:val="00EA768E"/>
    <w:rsid w:val="00EA78DC"/>
    <w:rsid w:val="00EA7CC6"/>
    <w:rsid w:val="00EB0833"/>
    <w:rsid w:val="00EB0B47"/>
    <w:rsid w:val="00EB1DA1"/>
    <w:rsid w:val="00EB2438"/>
    <w:rsid w:val="00EB25DA"/>
    <w:rsid w:val="00EB26E7"/>
    <w:rsid w:val="00EB3598"/>
    <w:rsid w:val="00EB38DD"/>
    <w:rsid w:val="00EB3B5B"/>
    <w:rsid w:val="00EB3BCE"/>
    <w:rsid w:val="00EB3C0B"/>
    <w:rsid w:val="00EB3E45"/>
    <w:rsid w:val="00EB424C"/>
    <w:rsid w:val="00EB455D"/>
    <w:rsid w:val="00EB46EF"/>
    <w:rsid w:val="00EB4810"/>
    <w:rsid w:val="00EB4D12"/>
    <w:rsid w:val="00EB4E08"/>
    <w:rsid w:val="00EB4E15"/>
    <w:rsid w:val="00EB5153"/>
    <w:rsid w:val="00EB53A7"/>
    <w:rsid w:val="00EB544C"/>
    <w:rsid w:val="00EB5660"/>
    <w:rsid w:val="00EB578C"/>
    <w:rsid w:val="00EB57C2"/>
    <w:rsid w:val="00EB5853"/>
    <w:rsid w:val="00EB5BF3"/>
    <w:rsid w:val="00EB60C5"/>
    <w:rsid w:val="00EB67AC"/>
    <w:rsid w:val="00EB68C7"/>
    <w:rsid w:val="00EB6D4C"/>
    <w:rsid w:val="00EB751A"/>
    <w:rsid w:val="00EB78E8"/>
    <w:rsid w:val="00EB7C56"/>
    <w:rsid w:val="00EB7CDB"/>
    <w:rsid w:val="00EB7F6F"/>
    <w:rsid w:val="00EC0139"/>
    <w:rsid w:val="00EC04F7"/>
    <w:rsid w:val="00EC0897"/>
    <w:rsid w:val="00EC0E1C"/>
    <w:rsid w:val="00EC0ED8"/>
    <w:rsid w:val="00EC13DC"/>
    <w:rsid w:val="00EC1616"/>
    <w:rsid w:val="00EC1A57"/>
    <w:rsid w:val="00EC1D32"/>
    <w:rsid w:val="00EC2117"/>
    <w:rsid w:val="00EC21E2"/>
    <w:rsid w:val="00EC33D2"/>
    <w:rsid w:val="00EC367E"/>
    <w:rsid w:val="00EC39D8"/>
    <w:rsid w:val="00EC41A7"/>
    <w:rsid w:val="00EC4205"/>
    <w:rsid w:val="00EC44BC"/>
    <w:rsid w:val="00EC5151"/>
    <w:rsid w:val="00EC5B2F"/>
    <w:rsid w:val="00EC5E8D"/>
    <w:rsid w:val="00EC5F5B"/>
    <w:rsid w:val="00EC6B2A"/>
    <w:rsid w:val="00EC6BF9"/>
    <w:rsid w:val="00EC7043"/>
    <w:rsid w:val="00EC77A6"/>
    <w:rsid w:val="00EC7DB9"/>
    <w:rsid w:val="00ED0147"/>
    <w:rsid w:val="00ED0478"/>
    <w:rsid w:val="00ED09A6"/>
    <w:rsid w:val="00ED0D93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6C0"/>
    <w:rsid w:val="00ED36EF"/>
    <w:rsid w:val="00ED371E"/>
    <w:rsid w:val="00ED3B14"/>
    <w:rsid w:val="00ED3EC6"/>
    <w:rsid w:val="00ED411F"/>
    <w:rsid w:val="00ED47F8"/>
    <w:rsid w:val="00ED4877"/>
    <w:rsid w:val="00ED4992"/>
    <w:rsid w:val="00ED4C33"/>
    <w:rsid w:val="00ED4F0C"/>
    <w:rsid w:val="00ED50E3"/>
    <w:rsid w:val="00ED51B8"/>
    <w:rsid w:val="00ED6363"/>
    <w:rsid w:val="00ED6517"/>
    <w:rsid w:val="00ED6702"/>
    <w:rsid w:val="00ED67D8"/>
    <w:rsid w:val="00ED7685"/>
    <w:rsid w:val="00ED76E1"/>
    <w:rsid w:val="00ED76F5"/>
    <w:rsid w:val="00ED7C0F"/>
    <w:rsid w:val="00ED7E16"/>
    <w:rsid w:val="00EE007C"/>
    <w:rsid w:val="00EE00AB"/>
    <w:rsid w:val="00EE0A36"/>
    <w:rsid w:val="00EE0B2D"/>
    <w:rsid w:val="00EE1077"/>
    <w:rsid w:val="00EE111C"/>
    <w:rsid w:val="00EE15B5"/>
    <w:rsid w:val="00EE163A"/>
    <w:rsid w:val="00EE233E"/>
    <w:rsid w:val="00EE2369"/>
    <w:rsid w:val="00EE24F6"/>
    <w:rsid w:val="00EE25C3"/>
    <w:rsid w:val="00EE273F"/>
    <w:rsid w:val="00EE28D4"/>
    <w:rsid w:val="00EE2A5A"/>
    <w:rsid w:val="00EE2BC2"/>
    <w:rsid w:val="00EE2DE8"/>
    <w:rsid w:val="00EE328C"/>
    <w:rsid w:val="00EE3C4C"/>
    <w:rsid w:val="00EE4175"/>
    <w:rsid w:val="00EE417A"/>
    <w:rsid w:val="00EE4529"/>
    <w:rsid w:val="00EE45CE"/>
    <w:rsid w:val="00EE461D"/>
    <w:rsid w:val="00EE483E"/>
    <w:rsid w:val="00EE486D"/>
    <w:rsid w:val="00EE4A28"/>
    <w:rsid w:val="00EE4DB6"/>
    <w:rsid w:val="00EE51E5"/>
    <w:rsid w:val="00EE6084"/>
    <w:rsid w:val="00EE646E"/>
    <w:rsid w:val="00EE658A"/>
    <w:rsid w:val="00EE676C"/>
    <w:rsid w:val="00EE6A87"/>
    <w:rsid w:val="00EE6D46"/>
    <w:rsid w:val="00EE78C9"/>
    <w:rsid w:val="00EE7B23"/>
    <w:rsid w:val="00EE7B56"/>
    <w:rsid w:val="00EE7C94"/>
    <w:rsid w:val="00EF02FB"/>
    <w:rsid w:val="00EF07AE"/>
    <w:rsid w:val="00EF0BFA"/>
    <w:rsid w:val="00EF1145"/>
    <w:rsid w:val="00EF141C"/>
    <w:rsid w:val="00EF189B"/>
    <w:rsid w:val="00EF1911"/>
    <w:rsid w:val="00EF1AEC"/>
    <w:rsid w:val="00EF1ED1"/>
    <w:rsid w:val="00EF1FBA"/>
    <w:rsid w:val="00EF238F"/>
    <w:rsid w:val="00EF2A91"/>
    <w:rsid w:val="00EF2B2E"/>
    <w:rsid w:val="00EF31E9"/>
    <w:rsid w:val="00EF3424"/>
    <w:rsid w:val="00EF3431"/>
    <w:rsid w:val="00EF378B"/>
    <w:rsid w:val="00EF3B74"/>
    <w:rsid w:val="00EF43DD"/>
    <w:rsid w:val="00EF4964"/>
    <w:rsid w:val="00EF5543"/>
    <w:rsid w:val="00EF5614"/>
    <w:rsid w:val="00EF5F33"/>
    <w:rsid w:val="00EF6282"/>
    <w:rsid w:val="00EF63C9"/>
    <w:rsid w:val="00EF71BB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89D"/>
    <w:rsid w:val="00F01A4A"/>
    <w:rsid w:val="00F01C2B"/>
    <w:rsid w:val="00F01CA0"/>
    <w:rsid w:val="00F021BC"/>
    <w:rsid w:val="00F022F0"/>
    <w:rsid w:val="00F02667"/>
    <w:rsid w:val="00F0280A"/>
    <w:rsid w:val="00F02A82"/>
    <w:rsid w:val="00F02AB1"/>
    <w:rsid w:val="00F02BB3"/>
    <w:rsid w:val="00F02D40"/>
    <w:rsid w:val="00F02E30"/>
    <w:rsid w:val="00F031B3"/>
    <w:rsid w:val="00F035AA"/>
    <w:rsid w:val="00F0459D"/>
    <w:rsid w:val="00F049CC"/>
    <w:rsid w:val="00F04A30"/>
    <w:rsid w:val="00F04A5E"/>
    <w:rsid w:val="00F04BD0"/>
    <w:rsid w:val="00F04D2A"/>
    <w:rsid w:val="00F04D5F"/>
    <w:rsid w:val="00F050AA"/>
    <w:rsid w:val="00F052ED"/>
    <w:rsid w:val="00F06175"/>
    <w:rsid w:val="00F06426"/>
    <w:rsid w:val="00F066E0"/>
    <w:rsid w:val="00F067BD"/>
    <w:rsid w:val="00F06943"/>
    <w:rsid w:val="00F06F4E"/>
    <w:rsid w:val="00F06FDE"/>
    <w:rsid w:val="00F0706D"/>
    <w:rsid w:val="00F0711C"/>
    <w:rsid w:val="00F10083"/>
    <w:rsid w:val="00F10541"/>
    <w:rsid w:val="00F1054E"/>
    <w:rsid w:val="00F10584"/>
    <w:rsid w:val="00F10857"/>
    <w:rsid w:val="00F10950"/>
    <w:rsid w:val="00F10DBB"/>
    <w:rsid w:val="00F1118C"/>
    <w:rsid w:val="00F117F1"/>
    <w:rsid w:val="00F11A5D"/>
    <w:rsid w:val="00F11B2A"/>
    <w:rsid w:val="00F11CBE"/>
    <w:rsid w:val="00F11F27"/>
    <w:rsid w:val="00F12642"/>
    <w:rsid w:val="00F128B6"/>
    <w:rsid w:val="00F12C2D"/>
    <w:rsid w:val="00F130C8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732"/>
    <w:rsid w:val="00F1482C"/>
    <w:rsid w:val="00F14BA0"/>
    <w:rsid w:val="00F14E24"/>
    <w:rsid w:val="00F14E72"/>
    <w:rsid w:val="00F1564D"/>
    <w:rsid w:val="00F1593B"/>
    <w:rsid w:val="00F15C84"/>
    <w:rsid w:val="00F15FAA"/>
    <w:rsid w:val="00F164B9"/>
    <w:rsid w:val="00F16903"/>
    <w:rsid w:val="00F16BD1"/>
    <w:rsid w:val="00F17183"/>
    <w:rsid w:val="00F17358"/>
    <w:rsid w:val="00F17738"/>
    <w:rsid w:val="00F17D8D"/>
    <w:rsid w:val="00F17FF0"/>
    <w:rsid w:val="00F2032A"/>
    <w:rsid w:val="00F20D82"/>
    <w:rsid w:val="00F21758"/>
    <w:rsid w:val="00F21CC3"/>
    <w:rsid w:val="00F21FAA"/>
    <w:rsid w:val="00F221AF"/>
    <w:rsid w:val="00F22BDF"/>
    <w:rsid w:val="00F2315F"/>
    <w:rsid w:val="00F2383E"/>
    <w:rsid w:val="00F23871"/>
    <w:rsid w:val="00F23C7D"/>
    <w:rsid w:val="00F23ED4"/>
    <w:rsid w:val="00F240CA"/>
    <w:rsid w:val="00F2487C"/>
    <w:rsid w:val="00F24AA6"/>
    <w:rsid w:val="00F24CCA"/>
    <w:rsid w:val="00F250F6"/>
    <w:rsid w:val="00F25242"/>
    <w:rsid w:val="00F25502"/>
    <w:rsid w:val="00F255B5"/>
    <w:rsid w:val="00F25883"/>
    <w:rsid w:val="00F258E9"/>
    <w:rsid w:val="00F25CFD"/>
    <w:rsid w:val="00F25F1A"/>
    <w:rsid w:val="00F26348"/>
    <w:rsid w:val="00F26535"/>
    <w:rsid w:val="00F268B8"/>
    <w:rsid w:val="00F26CAE"/>
    <w:rsid w:val="00F26E53"/>
    <w:rsid w:val="00F26E72"/>
    <w:rsid w:val="00F26FA7"/>
    <w:rsid w:val="00F273BE"/>
    <w:rsid w:val="00F274A8"/>
    <w:rsid w:val="00F27B2E"/>
    <w:rsid w:val="00F27B32"/>
    <w:rsid w:val="00F30399"/>
    <w:rsid w:val="00F30F5A"/>
    <w:rsid w:val="00F311F2"/>
    <w:rsid w:val="00F31289"/>
    <w:rsid w:val="00F31D4F"/>
    <w:rsid w:val="00F3202E"/>
    <w:rsid w:val="00F320D1"/>
    <w:rsid w:val="00F3223D"/>
    <w:rsid w:val="00F32425"/>
    <w:rsid w:val="00F32B17"/>
    <w:rsid w:val="00F32B78"/>
    <w:rsid w:val="00F32EDF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BF3"/>
    <w:rsid w:val="00F34C0F"/>
    <w:rsid w:val="00F34E27"/>
    <w:rsid w:val="00F34EBD"/>
    <w:rsid w:val="00F35105"/>
    <w:rsid w:val="00F351D1"/>
    <w:rsid w:val="00F352C9"/>
    <w:rsid w:val="00F352E5"/>
    <w:rsid w:val="00F353F2"/>
    <w:rsid w:val="00F354D8"/>
    <w:rsid w:val="00F35CE2"/>
    <w:rsid w:val="00F35DD4"/>
    <w:rsid w:val="00F3632A"/>
    <w:rsid w:val="00F3634A"/>
    <w:rsid w:val="00F36B7D"/>
    <w:rsid w:val="00F3713A"/>
    <w:rsid w:val="00F3728B"/>
    <w:rsid w:val="00F372CA"/>
    <w:rsid w:val="00F3730E"/>
    <w:rsid w:val="00F37321"/>
    <w:rsid w:val="00F37C2A"/>
    <w:rsid w:val="00F37E61"/>
    <w:rsid w:val="00F40C8E"/>
    <w:rsid w:val="00F40D00"/>
    <w:rsid w:val="00F40D60"/>
    <w:rsid w:val="00F40D84"/>
    <w:rsid w:val="00F413A9"/>
    <w:rsid w:val="00F4157F"/>
    <w:rsid w:val="00F41DFF"/>
    <w:rsid w:val="00F420CB"/>
    <w:rsid w:val="00F420D1"/>
    <w:rsid w:val="00F4210A"/>
    <w:rsid w:val="00F42D21"/>
    <w:rsid w:val="00F42FF1"/>
    <w:rsid w:val="00F43036"/>
    <w:rsid w:val="00F434E2"/>
    <w:rsid w:val="00F436FD"/>
    <w:rsid w:val="00F43CE4"/>
    <w:rsid w:val="00F43DD8"/>
    <w:rsid w:val="00F44248"/>
    <w:rsid w:val="00F4458F"/>
    <w:rsid w:val="00F44B1B"/>
    <w:rsid w:val="00F44C9B"/>
    <w:rsid w:val="00F44D41"/>
    <w:rsid w:val="00F452A8"/>
    <w:rsid w:val="00F45B6C"/>
    <w:rsid w:val="00F45C8A"/>
    <w:rsid w:val="00F4612C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57A"/>
    <w:rsid w:val="00F50D03"/>
    <w:rsid w:val="00F51A0D"/>
    <w:rsid w:val="00F51C4A"/>
    <w:rsid w:val="00F51D30"/>
    <w:rsid w:val="00F51D8F"/>
    <w:rsid w:val="00F52041"/>
    <w:rsid w:val="00F5218C"/>
    <w:rsid w:val="00F52339"/>
    <w:rsid w:val="00F52534"/>
    <w:rsid w:val="00F5296D"/>
    <w:rsid w:val="00F52DC3"/>
    <w:rsid w:val="00F52F2A"/>
    <w:rsid w:val="00F531EF"/>
    <w:rsid w:val="00F53580"/>
    <w:rsid w:val="00F537BE"/>
    <w:rsid w:val="00F53B2B"/>
    <w:rsid w:val="00F53FA2"/>
    <w:rsid w:val="00F5460D"/>
    <w:rsid w:val="00F547B2"/>
    <w:rsid w:val="00F54996"/>
    <w:rsid w:val="00F54C20"/>
    <w:rsid w:val="00F54CB3"/>
    <w:rsid w:val="00F54DD9"/>
    <w:rsid w:val="00F54FB3"/>
    <w:rsid w:val="00F5555B"/>
    <w:rsid w:val="00F55996"/>
    <w:rsid w:val="00F559C2"/>
    <w:rsid w:val="00F55DD2"/>
    <w:rsid w:val="00F55FCC"/>
    <w:rsid w:val="00F56045"/>
    <w:rsid w:val="00F56697"/>
    <w:rsid w:val="00F56A52"/>
    <w:rsid w:val="00F56B68"/>
    <w:rsid w:val="00F571EC"/>
    <w:rsid w:val="00F6000D"/>
    <w:rsid w:val="00F600EF"/>
    <w:rsid w:val="00F603F7"/>
    <w:rsid w:val="00F60B18"/>
    <w:rsid w:val="00F60CD9"/>
    <w:rsid w:val="00F61B28"/>
    <w:rsid w:val="00F61FFE"/>
    <w:rsid w:val="00F622F2"/>
    <w:rsid w:val="00F62530"/>
    <w:rsid w:val="00F62A8C"/>
    <w:rsid w:val="00F62F88"/>
    <w:rsid w:val="00F62FBF"/>
    <w:rsid w:val="00F637E2"/>
    <w:rsid w:val="00F63831"/>
    <w:rsid w:val="00F64252"/>
    <w:rsid w:val="00F645E0"/>
    <w:rsid w:val="00F6498F"/>
    <w:rsid w:val="00F64B56"/>
    <w:rsid w:val="00F64E8E"/>
    <w:rsid w:val="00F65486"/>
    <w:rsid w:val="00F6557F"/>
    <w:rsid w:val="00F6583C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98C"/>
    <w:rsid w:val="00F67A55"/>
    <w:rsid w:val="00F67DB2"/>
    <w:rsid w:val="00F701FD"/>
    <w:rsid w:val="00F703DB"/>
    <w:rsid w:val="00F70D6D"/>
    <w:rsid w:val="00F711EB"/>
    <w:rsid w:val="00F717D6"/>
    <w:rsid w:val="00F71B97"/>
    <w:rsid w:val="00F71F2A"/>
    <w:rsid w:val="00F72011"/>
    <w:rsid w:val="00F7206E"/>
    <w:rsid w:val="00F720E0"/>
    <w:rsid w:val="00F72237"/>
    <w:rsid w:val="00F7225B"/>
    <w:rsid w:val="00F72A76"/>
    <w:rsid w:val="00F72CFB"/>
    <w:rsid w:val="00F7369B"/>
    <w:rsid w:val="00F739BE"/>
    <w:rsid w:val="00F73D3A"/>
    <w:rsid w:val="00F73FD3"/>
    <w:rsid w:val="00F74BB1"/>
    <w:rsid w:val="00F752F5"/>
    <w:rsid w:val="00F7583D"/>
    <w:rsid w:val="00F75897"/>
    <w:rsid w:val="00F75ACF"/>
    <w:rsid w:val="00F75AF8"/>
    <w:rsid w:val="00F75FD9"/>
    <w:rsid w:val="00F76392"/>
    <w:rsid w:val="00F7673D"/>
    <w:rsid w:val="00F76E19"/>
    <w:rsid w:val="00F76EB9"/>
    <w:rsid w:val="00F7732C"/>
    <w:rsid w:val="00F776BB"/>
    <w:rsid w:val="00F776DF"/>
    <w:rsid w:val="00F77A9B"/>
    <w:rsid w:val="00F80153"/>
    <w:rsid w:val="00F80408"/>
    <w:rsid w:val="00F805BF"/>
    <w:rsid w:val="00F80F1F"/>
    <w:rsid w:val="00F81261"/>
    <w:rsid w:val="00F81427"/>
    <w:rsid w:val="00F81656"/>
    <w:rsid w:val="00F81734"/>
    <w:rsid w:val="00F817E7"/>
    <w:rsid w:val="00F8192A"/>
    <w:rsid w:val="00F81F95"/>
    <w:rsid w:val="00F82340"/>
    <w:rsid w:val="00F82469"/>
    <w:rsid w:val="00F825AC"/>
    <w:rsid w:val="00F826E6"/>
    <w:rsid w:val="00F82796"/>
    <w:rsid w:val="00F829DC"/>
    <w:rsid w:val="00F82DA9"/>
    <w:rsid w:val="00F82F08"/>
    <w:rsid w:val="00F8334B"/>
    <w:rsid w:val="00F8360A"/>
    <w:rsid w:val="00F83BAB"/>
    <w:rsid w:val="00F83C17"/>
    <w:rsid w:val="00F83D59"/>
    <w:rsid w:val="00F83EE3"/>
    <w:rsid w:val="00F84259"/>
    <w:rsid w:val="00F844BC"/>
    <w:rsid w:val="00F847E6"/>
    <w:rsid w:val="00F84CD9"/>
    <w:rsid w:val="00F854B2"/>
    <w:rsid w:val="00F85960"/>
    <w:rsid w:val="00F85A8B"/>
    <w:rsid w:val="00F85B37"/>
    <w:rsid w:val="00F85BDD"/>
    <w:rsid w:val="00F85CD7"/>
    <w:rsid w:val="00F85FA2"/>
    <w:rsid w:val="00F863DB"/>
    <w:rsid w:val="00F8675A"/>
    <w:rsid w:val="00F86773"/>
    <w:rsid w:val="00F869C3"/>
    <w:rsid w:val="00F86A19"/>
    <w:rsid w:val="00F86D5A"/>
    <w:rsid w:val="00F876C6"/>
    <w:rsid w:val="00F87967"/>
    <w:rsid w:val="00F87A74"/>
    <w:rsid w:val="00F87F42"/>
    <w:rsid w:val="00F903E5"/>
    <w:rsid w:val="00F9048C"/>
    <w:rsid w:val="00F906B4"/>
    <w:rsid w:val="00F90EEB"/>
    <w:rsid w:val="00F9102F"/>
    <w:rsid w:val="00F923B2"/>
    <w:rsid w:val="00F92489"/>
    <w:rsid w:val="00F9271C"/>
    <w:rsid w:val="00F92B03"/>
    <w:rsid w:val="00F93484"/>
    <w:rsid w:val="00F93581"/>
    <w:rsid w:val="00F93B54"/>
    <w:rsid w:val="00F93C10"/>
    <w:rsid w:val="00F94259"/>
    <w:rsid w:val="00F94516"/>
    <w:rsid w:val="00F94921"/>
    <w:rsid w:val="00F94F12"/>
    <w:rsid w:val="00F95316"/>
    <w:rsid w:val="00F95643"/>
    <w:rsid w:val="00F95758"/>
    <w:rsid w:val="00F957C3"/>
    <w:rsid w:val="00F95C71"/>
    <w:rsid w:val="00F9603A"/>
    <w:rsid w:val="00F96170"/>
    <w:rsid w:val="00F96557"/>
    <w:rsid w:val="00F9698F"/>
    <w:rsid w:val="00F96A4C"/>
    <w:rsid w:val="00F96B10"/>
    <w:rsid w:val="00F96D13"/>
    <w:rsid w:val="00F975FE"/>
    <w:rsid w:val="00F97638"/>
    <w:rsid w:val="00F976E9"/>
    <w:rsid w:val="00F97887"/>
    <w:rsid w:val="00F97979"/>
    <w:rsid w:val="00F979EC"/>
    <w:rsid w:val="00F97D6C"/>
    <w:rsid w:val="00F97FF3"/>
    <w:rsid w:val="00FA0098"/>
    <w:rsid w:val="00FA00DF"/>
    <w:rsid w:val="00FA0833"/>
    <w:rsid w:val="00FA0BF6"/>
    <w:rsid w:val="00FA0F48"/>
    <w:rsid w:val="00FA1009"/>
    <w:rsid w:val="00FA121A"/>
    <w:rsid w:val="00FA17B9"/>
    <w:rsid w:val="00FA1A46"/>
    <w:rsid w:val="00FA1F14"/>
    <w:rsid w:val="00FA249C"/>
    <w:rsid w:val="00FA27A3"/>
    <w:rsid w:val="00FA30B5"/>
    <w:rsid w:val="00FA335B"/>
    <w:rsid w:val="00FA33FB"/>
    <w:rsid w:val="00FA37FA"/>
    <w:rsid w:val="00FA3D88"/>
    <w:rsid w:val="00FA4816"/>
    <w:rsid w:val="00FA485B"/>
    <w:rsid w:val="00FA49CF"/>
    <w:rsid w:val="00FA49DE"/>
    <w:rsid w:val="00FA4AB6"/>
    <w:rsid w:val="00FA4CC8"/>
    <w:rsid w:val="00FA508D"/>
    <w:rsid w:val="00FA51D8"/>
    <w:rsid w:val="00FA5467"/>
    <w:rsid w:val="00FA5797"/>
    <w:rsid w:val="00FA5897"/>
    <w:rsid w:val="00FA5B2B"/>
    <w:rsid w:val="00FA5B58"/>
    <w:rsid w:val="00FA5D69"/>
    <w:rsid w:val="00FA600A"/>
    <w:rsid w:val="00FA6244"/>
    <w:rsid w:val="00FA6C57"/>
    <w:rsid w:val="00FA6CC8"/>
    <w:rsid w:val="00FA6CCD"/>
    <w:rsid w:val="00FA6F32"/>
    <w:rsid w:val="00FA6FB7"/>
    <w:rsid w:val="00FA741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12A"/>
    <w:rsid w:val="00FB115D"/>
    <w:rsid w:val="00FB1497"/>
    <w:rsid w:val="00FB1832"/>
    <w:rsid w:val="00FB184E"/>
    <w:rsid w:val="00FB1A57"/>
    <w:rsid w:val="00FB1CC5"/>
    <w:rsid w:val="00FB1E29"/>
    <w:rsid w:val="00FB2321"/>
    <w:rsid w:val="00FB2483"/>
    <w:rsid w:val="00FB2BC7"/>
    <w:rsid w:val="00FB2EC1"/>
    <w:rsid w:val="00FB332C"/>
    <w:rsid w:val="00FB3A00"/>
    <w:rsid w:val="00FB3A06"/>
    <w:rsid w:val="00FB4199"/>
    <w:rsid w:val="00FB4843"/>
    <w:rsid w:val="00FB4853"/>
    <w:rsid w:val="00FB4D07"/>
    <w:rsid w:val="00FB55BD"/>
    <w:rsid w:val="00FB579F"/>
    <w:rsid w:val="00FB5F2F"/>
    <w:rsid w:val="00FB6273"/>
    <w:rsid w:val="00FB6597"/>
    <w:rsid w:val="00FB65A7"/>
    <w:rsid w:val="00FB6617"/>
    <w:rsid w:val="00FB7003"/>
    <w:rsid w:val="00FB7701"/>
    <w:rsid w:val="00FB779E"/>
    <w:rsid w:val="00FB7841"/>
    <w:rsid w:val="00FB7C17"/>
    <w:rsid w:val="00FB7FC8"/>
    <w:rsid w:val="00FC089F"/>
    <w:rsid w:val="00FC0AF5"/>
    <w:rsid w:val="00FC0F5F"/>
    <w:rsid w:val="00FC0F7B"/>
    <w:rsid w:val="00FC110C"/>
    <w:rsid w:val="00FC171C"/>
    <w:rsid w:val="00FC1843"/>
    <w:rsid w:val="00FC18D2"/>
    <w:rsid w:val="00FC193F"/>
    <w:rsid w:val="00FC2149"/>
    <w:rsid w:val="00FC3518"/>
    <w:rsid w:val="00FC367E"/>
    <w:rsid w:val="00FC3E21"/>
    <w:rsid w:val="00FC3EFD"/>
    <w:rsid w:val="00FC4031"/>
    <w:rsid w:val="00FC411A"/>
    <w:rsid w:val="00FC4617"/>
    <w:rsid w:val="00FC48F0"/>
    <w:rsid w:val="00FC4B97"/>
    <w:rsid w:val="00FC545C"/>
    <w:rsid w:val="00FC5782"/>
    <w:rsid w:val="00FC57D5"/>
    <w:rsid w:val="00FC5849"/>
    <w:rsid w:val="00FC5BE4"/>
    <w:rsid w:val="00FC5D66"/>
    <w:rsid w:val="00FC6D82"/>
    <w:rsid w:val="00FC6E79"/>
    <w:rsid w:val="00FC7483"/>
    <w:rsid w:val="00FC7792"/>
    <w:rsid w:val="00FC7895"/>
    <w:rsid w:val="00FC7F61"/>
    <w:rsid w:val="00FD03AC"/>
    <w:rsid w:val="00FD08C2"/>
    <w:rsid w:val="00FD0D51"/>
    <w:rsid w:val="00FD0FE0"/>
    <w:rsid w:val="00FD14E8"/>
    <w:rsid w:val="00FD15E5"/>
    <w:rsid w:val="00FD178C"/>
    <w:rsid w:val="00FD1B7F"/>
    <w:rsid w:val="00FD21D3"/>
    <w:rsid w:val="00FD255D"/>
    <w:rsid w:val="00FD2629"/>
    <w:rsid w:val="00FD2895"/>
    <w:rsid w:val="00FD31C2"/>
    <w:rsid w:val="00FD3467"/>
    <w:rsid w:val="00FD35D5"/>
    <w:rsid w:val="00FD3678"/>
    <w:rsid w:val="00FD36DD"/>
    <w:rsid w:val="00FD370B"/>
    <w:rsid w:val="00FD385D"/>
    <w:rsid w:val="00FD3D85"/>
    <w:rsid w:val="00FD46C6"/>
    <w:rsid w:val="00FD4721"/>
    <w:rsid w:val="00FD4736"/>
    <w:rsid w:val="00FD47F3"/>
    <w:rsid w:val="00FD4C0C"/>
    <w:rsid w:val="00FD4F76"/>
    <w:rsid w:val="00FD542E"/>
    <w:rsid w:val="00FD5465"/>
    <w:rsid w:val="00FD56B1"/>
    <w:rsid w:val="00FD588F"/>
    <w:rsid w:val="00FD59D4"/>
    <w:rsid w:val="00FD5ABE"/>
    <w:rsid w:val="00FD5BA9"/>
    <w:rsid w:val="00FD5D25"/>
    <w:rsid w:val="00FD60FD"/>
    <w:rsid w:val="00FD620D"/>
    <w:rsid w:val="00FD671F"/>
    <w:rsid w:val="00FD67E4"/>
    <w:rsid w:val="00FD7746"/>
    <w:rsid w:val="00FD7884"/>
    <w:rsid w:val="00FE0346"/>
    <w:rsid w:val="00FE0621"/>
    <w:rsid w:val="00FE0680"/>
    <w:rsid w:val="00FE11B0"/>
    <w:rsid w:val="00FE1413"/>
    <w:rsid w:val="00FE174C"/>
    <w:rsid w:val="00FE1D21"/>
    <w:rsid w:val="00FE22AA"/>
    <w:rsid w:val="00FE22DE"/>
    <w:rsid w:val="00FE2E8F"/>
    <w:rsid w:val="00FE2E97"/>
    <w:rsid w:val="00FE32A0"/>
    <w:rsid w:val="00FE351A"/>
    <w:rsid w:val="00FE38FF"/>
    <w:rsid w:val="00FE4134"/>
    <w:rsid w:val="00FE472B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CA3"/>
    <w:rsid w:val="00FE6CD7"/>
    <w:rsid w:val="00FE6EEE"/>
    <w:rsid w:val="00FE7623"/>
    <w:rsid w:val="00FE7744"/>
    <w:rsid w:val="00FE78A7"/>
    <w:rsid w:val="00FE7DD1"/>
    <w:rsid w:val="00FF005A"/>
    <w:rsid w:val="00FF041C"/>
    <w:rsid w:val="00FF04A4"/>
    <w:rsid w:val="00FF0A3A"/>
    <w:rsid w:val="00FF0AD1"/>
    <w:rsid w:val="00FF0DA9"/>
    <w:rsid w:val="00FF0FCA"/>
    <w:rsid w:val="00FF11E9"/>
    <w:rsid w:val="00FF14BF"/>
    <w:rsid w:val="00FF16A7"/>
    <w:rsid w:val="00FF171C"/>
    <w:rsid w:val="00FF1857"/>
    <w:rsid w:val="00FF1CA4"/>
    <w:rsid w:val="00FF1D96"/>
    <w:rsid w:val="00FF2256"/>
    <w:rsid w:val="00FF242C"/>
    <w:rsid w:val="00FF286D"/>
    <w:rsid w:val="00FF2DF7"/>
    <w:rsid w:val="00FF34E3"/>
    <w:rsid w:val="00FF3B7A"/>
    <w:rsid w:val="00FF41B2"/>
    <w:rsid w:val="00FF4204"/>
    <w:rsid w:val="00FF4416"/>
    <w:rsid w:val="00FF48C7"/>
    <w:rsid w:val="00FF4C5C"/>
    <w:rsid w:val="00FF5B13"/>
    <w:rsid w:val="00FF62B4"/>
    <w:rsid w:val="00FF66AE"/>
    <w:rsid w:val="00FF6761"/>
    <w:rsid w:val="00FF6BAD"/>
    <w:rsid w:val="00FF6BC0"/>
    <w:rsid w:val="00FF70A3"/>
    <w:rsid w:val="00FF72FB"/>
    <w:rsid w:val="00FF733C"/>
    <w:rsid w:val="00FF7836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B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6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541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83879-2B2F-4AEE-9B30-F28629F7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8</cp:revision>
  <cp:lastPrinted>2023-04-20T05:03:00Z</cp:lastPrinted>
  <dcterms:created xsi:type="dcterms:W3CDTF">2023-05-18T12:23:00Z</dcterms:created>
  <dcterms:modified xsi:type="dcterms:W3CDTF">2023-05-18T12:54:00Z</dcterms:modified>
</cp:coreProperties>
</file>